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AC70E2" w:rsidRPr="009C033C" w:rsidTr="00AC70E2">
        <w:tc>
          <w:tcPr>
            <w:tcW w:w="3793" w:type="dxa"/>
          </w:tcPr>
          <w:p w:rsidR="00AC70E2" w:rsidRPr="009C033C" w:rsidRDefault="00AC70E2" w:rsidP="00AC70E2">
            <w:r w:rsidRPr="009C033C">
              <w:t>Приложение №3</w:t>
            </w:r>
          </w:p>
        </w:tc>
      </w:tr>
      <w:tr w:rsidR="00AC70E2" w:rsidRPr="009C033C" w:rsidTr="00AC70E2">
        <w:tc>
          <w:tcPr>
            <w:tcW w:w="3793" w:type="dxa"/>
          </w:tcPr>
          <w:p w:rsidR="00AC70E2" w:rsidRPr="009C033C" w:rsidRDefault="00AC70E2" w:rsidP="00AC70E2">
            <w:r w:rsidRPr="009C033C">
              <w:t>постановлению администрации</w:t>
            </w:r>
          </w:p>
          <w:p w:rsidR="00AC70E2" w:rsidRPr="009C033C" w:rsidRDefault="00AC70E2" w:rsidP="00AC70E2">
            <w:pPr>
              <w:rPr>
                <w:b/>
              </w:rPr>
            </w:pPr>
            <w:r w:rsidRPr="009C033C">
              <w:t>Увельского муниципального района</w:t>
            </w:r>
          </w:p>
        </w:tc>
      </w:tr>
      <w:tr w:rsidR="00AC70E2" w:rsidRPr="009C033C" w:rsidTr="00AC70E2">
        <w:tc>
          <w:tcPr>
            <w:tcW w:w="3793" w:type="dxa"/>
          </w:tcPr>
          <w:p w:rsidR="00AC70E2" w:rsidRPr="009C033C" w:rsidRDefault="00AC70E2" w:rsidP="00523245">
            <w:pPr>
              <w:rPr>
                <w:b/>
              </w:rPr>
            </w:pPr>
            <w:r w:rsidRPr="009C033C">
              <w:t xml:space="preserve">от </w:t>
            </w:r>
            <w:r w:rsidR="00615CBF" w:rsidRPr="009C033C">
              <w:t>«</w:t>
            </w:r>
            <w:r w:rsidR="00523245">
              <w:t>13» ноября</w:t>
            </w:r>
            <w:r w:rsidR="00615CBF" w:rsidRPr="009C033C">
              <w:t xml:space="preserve"> года  № </w:t>
            </w:r>
            <w:r w:rsidR="00523245">
              <w:t>2394</w:t>
            </w:r>
          </w:p>
        </w:tc>
      </w:tr>
    </w:tbl>
    <w:p w:rsidR="00824344" w:rsidRPr="009C033C" w:rsidRDefault="00824344" w:rsidP="00EE0BD2">
      <w:pPr>
        <w:ind w:firstLine="708"/>
        <w:jc w:val="right"/>
        <w:rPr>
          <w:sz w:val="22"/>
          <w:szCs w:val="22"/>
        </w:rPr>
      </w:pPr>
    </w:p>
    <w:p w:rsidR="00824344" w:rsidRPr="009C033C" w:rsidRDefault="00824344" w:rsidP="00824344">
      <w:pPr>
        <w:ind w:firstLine="708"/>
        <w:jc w:val="center"/>
        <w:rPr>
          <w:sz w:val="22"/>
          <w:szCs w:val="22"/>
        </w:rPr>
      </w:pPr>
    </w:p>
    <w:p w:rsidR="00824344" w:rsidRPr="009C033C" w:rsidRDefault="00824344" w:rsidP="00824344">
      <w:pPr>
        <w:ind w:firstLine="708"/>
        <w:jc w:val="center"/>
        <w:rPr>
          <w:b/>
        </w:rPr>
      </w:pPr>
    </w:p>
    <w:p w:rsidR="00824344" w:rsidRPr="009C033C" w:rsidRDefault="00824344" w:rsidP="00824344">
      <w:pPr>
        <w:ind w:firstLine="708"/>
        <w:jc w:val="center"/>
        <w:rPr>
          <w:b/>
          <w:sz w:val="28"/>
          <w:szCs w:val="28"/>
        </w:rPr>
      </w:pPr>
      <w:r w:rsidRPr="009C033C">
        <w:rPr>
          <w:b/>
          <w:sz w:val="28"/>
          <w:szCs w:val="28"/>
        </w:rPr>
        <w:t xml:space="preserve">АУКЦИОННАЯ ДОКУМЕТАЦИЯ </w:t>
      </w:r>
    </w:p>
    <w:p w:rsidR="00824344" w:rsidRPr="009C033C" w:rsidRDefault="00824344" w:rsidP="00824344">
      <w:pPr>
        <w:ind w:firstLine="708"/>
        <w:jc w:val="center"/>
        <w:rPr>
          <w:b/>
          <w:sz w:val="20"/>
          <w:szCs w:val="20"/>
        </w:rPr>
      </w:pPr>
    </w:p>
    <w:p w:rsidR="00824344" w:rsidRPr="009C033C" w:rsidRDefault="002935F9" w:rsidP="00824344">
      <w:r w:rsidRPr="009C033C">
        <w:t>Электронный а</w:t>
      </w:r>
      <w:r w:rsidR="00824344" w:rsidRPr="009C033C">
        <w:t xml:space="preserve">укцион состоится: </w:t>
      </w:r>
      <w:r w:rsidR="00AC70E2" w:rsidRPr="009C033C">
        <w:t>0</w:t>
      </w:r>
      <w:r w:rsidR="00BB4F6E" w:rsidRPr="009C033C">
        <w:t>3</w:t>
      </w:r>
      <w:r w:rsidR="00412F27" w:rsidRPr="009C033C">
        <w:t>.</w:t>
      </w:r>
      <w:r w:rsidR="00AC70E2" w:rsidRPr="009C033C">
        <w:t>12</w:t>
      </w:r>
      <w:r w:rsidR="00412F27" w:rsidRPr="009C033C">
        <w:t>.2025</w:t>
      </w:r>
      <w:r w:rsidR="00824344" w:rsidRPr="009C033C">
        <w:t xml:space="preserve"> года в 10.00 часов.</w:t>
      </w:r>
    </w:p>
    <w:p w:rsidR="00824344" w:rsidRPr="009C033C" w:rsidRDefault="00824344" w:rsidP="00824344">
      <w:r w:rsidRPr="009C033C">
        <w:t xml:space="preserve">Сроки принятия заявок на участие в аукционе: </w:t>
      </w:r>
      <w:r w:rsidR="00AC70E2" w:rsidRPr="009C033C">
        <w:t>17</w:t>
      </w:r>
      <w:r w:rsidR="00B73CB4" w:rsidRPr="009C033C">
        <w:t>.</w:t>
      </w:r>
      <w:r w:rsidR="00AC70E2" w:rsidRPr="009C033C">
        <w:t>11</w:t>
      </w:r>
      <w:r w:rsidR="00B73CB4" w:rsidRPr="009C033C">
        <w:t>.2025</w:t>
      </w:r>
      <w:r w:rsidR="002935F9" w:rsidRPr="009C033C">
        <w:t xml:space="preserve"> года</w:t>
      </w:r>
      <w:r w:rsidRPr="009C033C">
        <w:t xml:space="preserve"> по </w:t>
      </w:r>
      <w:r w:rsidR="00AC70E2" w:rsidRPr="009C033C">
        <w:t>3</w:t>
      </w:r>
      <w:r w:rsidR="006A2A2B" w:rsidRPr="009C033C">
        <w:t>0</w:t>
      </w:r>
      <w:r w:rsidR="00B73CB4" w:rsidRPr="009C033C">
        <w:t>.</w:t>
      </w:r>
      <w:r w:rsidR="00AC70E2" w:rsidRPr="009C033C">
        <w:t>11</w:t>
      </w:r>
      <w:r w:rsidR="00B73CB4" w:rsidRPr="009C033C">
        <w:t>.2025</w:t>
      </w:r>
      <w:r w:rsidR="002935F9" w:rsidRPr="009C033C">
        <w:t xml:space="preserve"> года</w:t>
      </w:r>
      <w:r w:rsidRPr="009C033C">
        <w:t xml:space="preserve">. </w:t>
      </w:r>
    </w:p>
    <w:p w:rsidR="00600DA1" w:rsidRPr="009C033C" w:rsidRDefault="00600DA1" w:rsidP="00600DA1">
      <w:pPr>
        <w:autoSpaceDE w:val="0"/>
        <w:autoSpaceDN w:val="0"/>
        <w:adjustRightInd w:val="0"/>
        <w:spacing w:line="276" w:lineRule="auto"/>
        <w:jc w:val="both"/>
      </w:pPr>
      <w:r w:rsidRPr="009C033C">
        <w:t xml:space="preserve">Дата признания претендентов участниками аукциона (рассмотрение заявок): </w:t>
      </w:r>
      <w:r w:rsidR="00AC70E2" w:rsidRPr="009C033C">
        <w:t>02</w:t>
      </w:r>
      <w:r w:rsidR="00412F27" w:rsidRPr="009C033C">
        <w:rPr>
          <w:bCs/>
          <w:kern w:val="36"/>
        </w:rPr>
        <w:t>.</w:t>
      </w:r>
      <w:r w:rsidR="00AC70E2" w:rsidRPr="009C033C">
        <w:rPr>
          <w:bCs/>
          <w:kern w:val="36"/>
        </w:rPr>
        <w:t>12</w:t>
      </w:r>
      <w:r w:rsidR="00412F27" w:rsidRPr="009C033C">
        <w:rPr>
          <w:bCs/>
          <w:kern w:val="36"/>
        </w:rPr>
        <w:t>.2025</w:t>
      </w:r>
      <w:r w:rsidRPr="009C033C">
        <w:rPr>
          <w:bCs/>
          <w:kern w:val="36"/>
        </w:rPr>
        <w:t xml:space="preserve"> года </w:t>
      </w:r>
      <w:r w:rsidR="006A2A2B" w:rsidRPr="009C033C">
        <w:rPr>
          <w:bCs/>
          <w:kern w:val="36"/>
        </w:rPr>
        <w:t>10</w:t>
      </w:r>
      <w:r w:rsidRPr="009C033C">
        <w:rPr>
          <w:bCs/>
          <w:kern w:val="36"/>
        </w:rPr>
        <w:t xml:space="preserve"> час 00 мин.</w:t>
      </w:r>
    </w:p>
    <w:p w:rsidR="00EE0BD2" w:rsidRDefault="00EE0BD2" w:rsidP="009F1511">
      <w:pPr>
        <w:ind w:firstLine="708"/>
        <w:jc w:val="center"/>
        <w:rPr>
          <w:b/>
          <w:sz w:val="22"/>
          <w:szCs w:val="22"/>
        </w:rPr>
      </w:pPr>
    </w:p>
    <w:p w:rsidR="00824344" w:rsidRPr="00FC0125" w:rsidRDefault="009F1511" w:rsidP="009F15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АУКЦИОН ПО ПРОДАЖЕ</w:t>
      </w:r>
      <w:r w:rsidR="00824344" w:rsidRPr="00FC0125">
        <w:rPr>
          <w:b/>
          <w:sz w:val="22"/>
          <w:szCs w:val="22"/>
        </w:rPr>
        <w:t xml:space="preserve"> ЗЕМЕЛЬНЫХ УЧАСТКОВ:</w:t>
      </w: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</w:p>
    <w:p w:rsidR="008D00CF" w:rsidRPr="003D5780" w:rsidRDefault="00824344" w:rsidP="00AC70E2">
      <w:pPr>
        <w:jc w:val="both"/>
      </w:pPr>
      <w:r w:rsidRPr="00FC0125">
        <w:t xml:space="preserve">1. </w:t>
      </w:r>
      <w:r w:rsidR="008D00CF" w:rsidRPr="003D5780">
        <w:t>Предмет аукциона: земельный участок.</w:t>
      </w:r>
    </w:p>
    <w:p w:rsidR="008D00CF" w:rsidRPr="005D40E4" w:rsidRDefault="008D00CF" w:rsidP="00AC70E2">
      <w:pPr>
        <w:jc w:val="both"/>
      </w:pPr>
      <w:r w:rsidRPr="003D5780">
        <w:t xml:space="preserve">Местоположение </w:t>
      </w:r>
      <w:r w:rsidRPr="005D40E4">
        <w:t xml:space="preserve">установлено: </w:t>
      </w:r>
      <w:r w:rsidR="00EC4E71">
        <w:t>Российская Федерация,</w:t>
      </w:r>
      <w:r w:rsidRPr="005D40E4">
        <w:t xml:space="preserve"> Челябинская область,</w:t>
      </w:r>
      <w:r w:rsidR="00EC4E71">
        <w:t xml:space="preserve"> муниципальный</w:t>
      </w:r>
      <w:r w:rsidRPr="005D40E4">
        <w:t xml:space="preserve"> </w:t>
      </w:r>
      <w:r w:rsidR="00EC4E71" w:rsidRPr="005D40E4">
        <w:t xml:space="preserve">район </w:t>
      </w:r>
      <w:r w:rsidRPr="005D40E4">
        <w:t xml:space="preserve">Увельский, </w:t>
      </w:r>
      <w:r w:rsidR="00EC4E71">
        <w:t xml:space="preserve">сельское поселение Увельское, </w:t>
      </w:r>
      <w:r w:rsidRPr="005D40E4">
        <w:t>поселок</w:t>
      </w:r>
      <w:r w:rsidR="00EC4E71" w:rsidRPr="00EC4E71">
        <w:t xml:space="preserve"> </w:t>
      </w:r>
      <w:r w:rsidR="00EC4E71" w:rsidRPr="005D40E4">
        <w:t>Увельский</w:t>
      </w:r>
      <w:r w:rsidRPr="005D40E4">
        <w:t xml:space="preserve">, </w:t>
      </w:r>
      <w:r w:rsidR="00EC4E71">
        <w:t>улица Гастелло</w:t>
      </w:r>
      <w:r w:rsidRPr="005D40E4">
        <w:t xml:space="preserve">, </w:t>
      </w:r>
      <w:r w:rsidR="00EC4E71">
        <w:t>земельный участок 32Б</w:t>
      </w:r>
      <w:r w:rsidRPr="005D40E4">
        <w:t xml:space="preserve">. </w:t>
      </w:r>
    </w:p>
    <w:p w:rsidR="00600DA1" w:rsidRDefault="008D00CF" w:rsidP="00AC70E2">
      <w:r w:rsidRPr="003D5780">
        <w:t>Кадастровый номер: 74:21:13</w:t>
      </w:r>
      <w:r w:rsidR="00EC4E71">
        <w:t>09016</w:t>
      </w:r>
      <w:r w:rsidRPr="003D5780">
        <w:t>:</w:t>
      </w:r>
      <w:r w:rsidR="00EC4E71">
        <w:t>355</w:t>
      </w:r>
      <w:r w:rsidR="00600DA1">
        <w:t>.</w:t>
      </w:r>
    </w:p>
    <w:p w:rsidR="008D00CF" w:rsidRPr="00286E22" w:rsidRDefault="008D00CF" w:rsidP="00AC70E2">
      <w:pPr>
        <w:jc w:val="both"/>
      </w:pPr>
      <w:r>
        <w:t xml:space="preserve">2. </w:t>
      </w:r>
      <w:r w:rsidRPr="003D5780">
        <w:t xml:space="preserve">Предмет аукциона: земельный </w:t>
      </w:r>
      <w:r w:rsidRPr="00286E22">
        <w:t>участок.</w:t>
      </w:r>
    </w:p>
    <w:p w:rsidR="00EC4E71" w:rsidRDefault="008D00CF" w:rsidP="00AC70E2">
      <w:pPr>
        <w:jc w:val="both"/>
      </w:pPr>
      <w:r w:rsidRPr="00286E22">
        <w:t xml:space="preserve">Местоположение установлено: </w:t>
      </w:r>
      <w:r w:rsidR="00EC4E71">
        <w:t>Российская Федерация, Челябинская область, муниципальный район Увельский, сельское поселение Увельское, поселок Увельский, улица Юбилейная, земельный участок 10.</w:t>
      </w:r>
    </w:p>
    <w:p w:rsidR="008D00CF" w:rsidRDefault="008D00CF" w:rsidP="00AC70E2">
      <w:pPr>
        <w:jc w:val="both"/>
      </w:pPr>
      <w:r w:rsidRPr="00286E22">
        <w:t>Кадастровый номер: 74:21:</w:t>
      </w:r>
      <w:r w:rsidR="00EC4E71">
        <w:t>1313005:562</w:t>
      </w:r>
      <w:r>
        <w:t>.</w:t>
      </w:r>
    </w:p>
    <w:p w:rsidR="008D00CF" w:rsidRPr="00286E22" w:rsidRDefault="008D00CF" w:rsidP="00AC70E2">
      <w:pPr>
        <w:jc w:val="both"/>
      </w:pPr>
      <w:r>
        <w:t xml:space="preserve">3. </w:t>
      </w:r>
      <w:r w:rsidRPr="003D5780">
        <w:t xml:space="preserve">Предмет аукциона: земельный </w:t>
      </w:r>
      <w:r w:rsidRPr="00286E22">
        <w:t>участок.</w:t>
      </w:r>
    </w:p>
    <w:p w:rsidR="00EC4E71" w:rsidRDefault="008D00CF" w:rsidP="00AC70E2">
      <w:pPr>
        <w:jc w:val="both"/>
      </w:pPr>
      <w:r w:rsidRPr="00286E22">
        <w:t xml:space="preserve">Местоположение установлено: </w:t>
      </w:r>
      <w:r w:rsidR="00EC4E71">
        <w:t>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26.</w:t>
      </w:r>
    </w:p>
    <w:p w:rsidR="008D00CF" w:rsidRDefault="008D00CF" w:rsidP="00AC70E2">
      <w:pPr>
        <w:jc w:val="both"/>
      </w:pPr>
      <w:r w:rsidRPr="00286E22">
        <w:t>Кадастровый номер: 74:21:</w:t>
      </w:r>
      <w:r>
        <w:t>030</w:t>
      </w:r>
      <w:r w:rsidR="00EC4E71">
        <w:t>4</w:t>
      </w:r>
      <w:r>
        <w:t>00</w:t>
      </w:r>
      <w:r w:rsidR="00EC4E71">
        <w:t>7:506</w:t>
      </w:r>
      <w:r>
        <w:t>.</w:t>
      </w:r>
    </w:p>
    <w:p w:rsidR="008D00CF" w:rsidRPr="00C22964" w:rsidRDefault="008D00CF" w:rsidP="00AC70E2">
      <w:pPr>
        <w:jc w:val="both"/>
      </w:pPr>
      <w:r>
        <w:t xml:space="preserve">4.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EC4E71" w:rsidRDefault="008D00CF" w:rsidP="00AC70E2">
      <w:pPr>
        <w:jc w:val="both"/>
      </w:pPr>
      <w:r w:rsidRPr="00C22964">
        <w:t>Местоположение установлено</w:t>
      </w:r>
      <w:r w:rsidRPr="0001358F">
        <w:t xml:space="preserve">: </w:t>
      </w:r>
      <w:r w:rsidR="00EC4E71">
        <w:t>Российская Федерация, Челябинская область, муниципальный район Увельский, сельское поселение Хуторское, село Песчаное, улица Набережная, земельный участок 17.</w:t>
      </w:r>
    </w:p>
    <w:p w:rsidR="008D00CF" w:rsidRDefault="008D00CF" w:rsidP="00AC70E2">
      <w:pPr>
        <w:jc w:val="both"/>
      </w:pPr>
      <w:r w:rsidRPr="00C22964">
        <w:t>Кадастровый номер: 74:21:</w:t>
      </w:r>
      <w:r>
        <w:t>0</w:t>
      </w:r>
      <w:r w:rsidR="00EC4E71">
        <w:t>402</w:t>
      </w:r>
      <w:r>
        <w:t>00</w:t>
      </w:r>
      <w:r w:rsidR="00EC4E71">
        <w:t>4</w:t>
      </w:r>
      <w:r w:rsidRPr="00C22964">
        <w:t>:</w:t>
      </w:r>
      <w:r w:rsidR="00EC4E71">
        <w:t>507</w:t>
      </w:r>
      <w:r>
        <w:t>.</w:t>
      </w:r>
    </w:p>
    <w:p w:rsidR="008D00CF" w:rsidRPr="00C22964" w:rsidRDefault="008D00CF" w:rsidP="00AC70E2">
      <w:pPr>
        <w:jc w:val="both"/>
      </w:pPr>
      <w:r>
        <w:t xml:space="preserve">5.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EC4E71" w:rsidRDefault="008D00CF" w:rsidP="00AC70E2">
      <w:pPr>
        <w:jc w:val="both"/>
      </w:pPr>
      <w:r w:rsidRPr="00C22964">
        <w:t>Местоположение установлено</w:t>
      </w:r>
      <w:r w:rsidRPr="0001358F">
        <w:t xml:space="preserve">: </w:t>
      </w:r>
      <w:r w:rsidR="00EC4E71">
        <w:t>Российская Федерация, Челябинская область, муниципальный район Увельский, сельское поселение Половинское, село Половинка, улица Труда, земельный участок 108.</w:t>
      </w:r>
    </w:p>
    <w:p w:rsidR="008D00CF" w:rsidRDefault="008D00CF" w:rsidP="00AC70E2">
      <w:pPr>
        <w:jc w:val="both"/>
      </w:pPr>
      <w:r w:rsidRPr="00C22964">
        <w:t>Кадастровый номер: 74:21:</w:t>
      </w:r>
      <w:r w:rsidR="00EC4E71">
        <w:t>1401001:409.</w:t>
      </w:r>
    </w:p>
    <w:p w:rsidR="008D00CF" w:rsidRPr="00C22964" w:rsidRDefault="008D00CF" w:rsidP="00AC70E2">
      <w:pPr>
        <w:jc w:val="both"/>
      </w:pPr>
      <w:r>
        <w:t xml:space="preserve">6.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EC4E71" w:rsidRDefault="008D00CF" w:rsidP="00AC70E2">
      <w:pPr>
        <w:jc w:val="both"/>
      </w:pPr>
      <w:r w:rsidRPr="00C22964">
        <w:t>Местоположение установлено</w:t>
      </w:r>
      <w:r w:rsidRPr="0001358F">
        <w:t xml:space="preserve">: </w:t>
      </w:r>
      <w:r w:rsidR="00EC4E71">
        <w:t>Российск</w:t>
      </w:r>
      <w:r w:rsidR="00BA5ECE">
        <w:t>а</w:t>
      </w:r>
      <w:r w:rsidR="00EC4E71">
        <w:t>я Федерация, Челябинская область, муниципальный район Увельский, сельское поселение Кичигинское, село Кичигино, улица им Л.И.</w:t>
      </w:r>
      <w:r w:rsidR="00BA5ECE">
        <w:t xml:space="preserve"> </w:t>
      </w:r>
      <w:r w:rsidR="00EC4E71">
        <w:t>Угрюмовой, земельный участок 7.</w:t>
      </w:r>
    </w:p>
    <w:p w:rsidR="008D00CF" w:rsidRDefault="008D00CF" w:rsidP="00AC70E2">
      <w:pPr>
        <w:jc w:val="both"/>
      </w:pPr>
      <w:r w:rsidRPr="00C22964">
        <w:t>Кадастровый номер: 74:21:</w:t>
      </w:r>
      <w:r w:rsidR="00BA5ECE">
        <w:t>0801005</w:t>
      </w:r>
      <w:r w:rsidRPr="00C22964">
        <w:t>:</w:t>
      </w:r>
      <w:r w:rsidR="00BA5ECE">
        <w:t>484</w:t>
      </w:r>
      <w:r>
        <w:t>.</w:t>
      </w:r>
    </w:p>
    <w:p w:rsidR="008D00CF" w:rsidRPr="00C22964" w:rsidRDefault="008D00CF" w:rsidP="00AC70E2">
      <w:pPr>
        <w:jc w:val="both"/>
      </w:pPr>
      <w:r>
        <w:t xml:space="preserve">7.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BA5ECE" w:rsidRDefault="008D00CF" w:rsidP="00AC70E2">
      <w:pPr>
        <w:jc w:val="both"/>
      </w:pPr>
      <w:r w:rsidRPr="00C22964">
        <w:t>Местоположение установлено</w:t>
      </w:r>
      <w:r w:rsidRPr="0001358F">
        <w:t xml:space="preserve">: </w:t>
      </w:r>
      <w:r w:rsidR="00BA5ECE">
        <w:t>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21.</w:t>
      </w:r>
    </w:p>
    <w:p w:rsidR="008D00CF" w:rsidRDefault="008D00CF" w:rsidP="00AC70E2">
      <w:pPr>
        <w:jc w:val="both"/>
      </w:pPr>
      <w:r w:rsidRPr="00C22964">
        <w:t>Кадастровый номер: 74:21:</w:t>
      </w:r>
      <w:r>
        <w:t>0</w:t>
      </w:r>
      <w:r w:rsidR="00BA5ECE">
        <w:t>304007:507</w:t>
      </w:r>
      <w:r>
        <w:t>.</w:t>
      </w:r>
    </w:p>
    <w:p w:rsidR="008D00CF" w:rsidRPr="00C22964" w:rsidRDefault="008D00CF" w:rsidP="00AC70E2">
      <w:pPr>
        <w:jc w:val="both"/>
      </w:pPr>
      <w:r>
        <w:t xml:space="preserve">8.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BA5ECE" w:rsidRDefault="008D00CF" w:rsidP="00AC70E2">
      <w:pPr>
        <w:jc w:val="both"/>
      </w:pPr>
      <w:r w:rsidRPr="00C22964">
        <w:t>Местоположение установлено</w:t>
      </w:r>
      <w:r w:rsidRPr="0001358F">
        <w:t xml:space="preserve">: </w:t>
      </w:r>
      <w:r w:rsidR="00BA5ECE">
        <w:t>Российская Федерация, Челябинская область, муниципальный район Увельский, сельское поселение Половинское, деревня Водопойка, улица Западная, земельный участок 33.</w:t>
      </w:r>
    </w:p>
    <w:p w:rsidR="008D00CF" w:rsidRDefault="008D00CF" w:rsidP="00AC70E2">
      <w:pPr>
        <w:jc w:val="both"/>
      </w:pPr>
      <w:r w:rsidRPr="00C22964">
        <w:t>Кадастровый номер: 74:21:</w:t>
      </w:r>
      <w:r>
        <w:t>0</w:t>
      </w:r>
      <w:r w:rsidR="00BA5ECE">
        <w:t>304</w:t>
      </w:r>
      <w:r>
        <w:t>0</w:t>
      </w:r>
      <w:r w:rsidR="00BA5ECE">
        <w:t>05</w:t>
      </w:r>
      <w:r w:rsidRPr="00C22964">
        <w:t>:</w:t>
      </w:r>
      <w:r w:rsidR="00BA5ECE">
        <w:t>437</w:t>
      </w:r>
      <w:r>
        <w:t>.</w:t>
      </w:r>
    </w:p>
    <w:p w:rsidR="002908BE" w:rsidRPr="00FC0125" w:rsidRDefault="002908BE" w:rsidP="002908BE">
      <w:pPr>
        <w:spacing w:line="276" w:lineRule="auto"/>
        <w:jc w:val="both"/>
      </w:pPr>
    </w:p>
    <w:p w:rsidR="00CD4E7E" w:rsidRPr="005D15B2" w:rsidRDefault="00CD4E7E" w:rsidP="005D15B2">
      <w:pPr>
        <w:spacing w:line="276" w:lineRule="auto"/>
        <w:jc w:val="center"/>
        <w:rPr>
          <w:b/>
        </w:rPr>
      </w:pPr>
      <w:r w:rsidRPr="005D15B2">
        <w:rPr>
          <w:b/>
        </w:rPr>
        <w:lastRenderedPageBreak/>
        <w:t xml:space="preserve">Извещение </w:t>
      </w:r>
    </w:p>
    <w:p w:rsidR="00CD4E7E" w:rsidRPr="005D15B2" w:rsidRDefault="00CD4E7E" w:rsidP="005D15B2">
      <w:pPr>
        <w:spacing w:line="276" w:lineRule="auto"/>
        <w:jc w:val="center"/>
        <w:rPr>
          <w:b/>
        </w:rPr>
      </w:pPr>
      <w:r w:rsidRPr="005D15B2">
        <w:rPr>
          <w:b/>
        </w:rPr>
        <w:t>о проведении электронного аукциона по продаже земельного участка</w:t>
      </w:r>
    </w:p>
    <w:p w:rsidR="00CD4E7E" w:rsidRPr="005D15B2" w:rsidRDefault="00CD4E7E" w:rsidP="005D15B2">
      <w:pPr>
        <w:spacing w:line="276" w:lineRule="auto"/>
        <w:jc w:val="center"/>
        <w:rPr>
          <w:b/>
        </w:rPr>
      </w:pPr>
    </w:p>
    <w:p w:rsidR="00CD4E7E" w:rsidRPr="005D15B2" w:rsidRDefault="00CD4E7E" w:rsidP="009C033C">
      <w:r w:rsidRPr="005D15B2">
        <w:rPr>
          <w:b/>
        </w:rPr>
        <w:t>Организатор торгов:</w:t>
      </w:r>
      <w:r w:rsidRPr="005D15B2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5D15B2">
        <w:t>е-</w:t>
      </w:r>
      <w:proofErr w:type="gramEnd"/>
      <w:r w:rsidRPr="005D15B2">
        <w:t xml:space="preserve"> Комитет).</w:t>
      </w:r>
    </w:p>
    <w:p w:rsidR="00CD4E7E" w:rsidRPr="005D15B2" w:rsidRDefault="00CD4E7E" w:rsidP="009C033C">
      <w:proofErr w:type="gramStart"/>
      <w:r w:rsidRPr="005D15B2">
        <w:t>Адрес: 457000 Челябинская область, Увельский район, п.</w:t>
      </w:r>
      <w:r w:rsidR="00BA5ECE">
        <w:t xml:space="preserve"> </w:t>
      </w:r>
      <w:r w:rsidRPr="005D15B2">
        <w:t>Увельский, ул.</w:t>
      </w:r>
      <w:r w:rsidR="00BA5ECE">
        <w:t xml:space="preserve"> Советская</w:t>
      </w:r>
      <w:r w:rsidRPr="005D15B2">
        <w:t>, д.</w:t>
      </w:r>
      <w:r w:rsidR="0048259A">
        <w:t xml:space="preserve"> </w:t>
      </w:r>
      <w:r w:rsidRPr="005D15B2">
        <w:t>2</w:t>
      </w:r>
      <w:r w:rsidR="00BA5ECE">
        <w:t>4</w:t>
      </w:r>
      <w:proofErr w:type="gramEnd"/>
    </w:p>
    <w:p w:rsidR="00CD4E7E" w:rsidRPr="005D15B2" w:rsidRDefault="00CD4E7E" w:rsidP="009C033C">
      <w:r w:rsidRPr="005D15B2">
        <w:t>Телефон: 8(35166)3-12-01, 8(35166)3-11-08</w:t>
      </w:r>
    </w:p>
    <w:p w:rsidR="00CD4E7E" w:rsidRPr="005D15B2" w:rsidRDefault="00CD4E7E" w:rsidP="009C033C">
      <w:r w:rsidRPr="005D15B2">
        <w:t xml:space="preserve">Электронная почта: </w:t>
      </w:r>
      <w:hyperlink r:id="rId6" w:history="1">
        <w:r w:rsidRPr="005D15B2">
          <w:rPr>
            <w:rStyle w:val="a3"/>
            <w:rFonts w:eastAsia="SimSun"/>
            <w:color w:val="auto"/>
            <w:u w:val="none"/>
            <w:lang w:val="en-US"/>
          </w:rPr>
          <w:t>zemkom</w:t>
        </w:r>
        <w:r w:rsidRPr="005D15B2">
          <w:rPr>
            <w:rStyle w:val="a3"/>
            <w:rFonts w:eastAsia="SimSun"/>
            <w:color w:val="auto"/>
            <w:u w:val="none"/>
          </w:rPr>
          <w:t>_</w:t>
        </w:r>
        <w:r w:rsidRPr="005D15B2">
          <w:rPr>
            <w:rStyle w:val="a3"/>
            <w:rFonts w:eastAsia="SimSun"/>
            <w:color w:val="auto"/>
            <w:u w:val="none"/>
            <w:lang w:val="en-US"/>
          </w:rPr>
          <w:t>uvelka</w:t>
        </w:r>
        <w:r w:rsidRPr="005D15B2">
          <w:rPr>
            <w:rStyle w:val="a3"/>
            <w:rFonts w:eastAsia="SimSun"/>
            <w:color w:val="auto"/>
            <w:u w:val="none"/>
          </w:rPr>
          <w:t>@</w:t>
        </w:r>
        <w:r w:rsidRPr="005D15B2">
          <w:rPr>
            <w:rStyle w:val="a3"/>
            <w:rFonts w:eastAsia="SimSun"/>
            <w:color w:val="auto"/>
            <w:u w:val="none"/>
            <w:lang w:val="en-US"/>
          </w:rPr>
          <w:t>mail</w:t>
        </w:r>
        <w:r w:rsidRPr="005D15B2">
          <w:rPr>
            <w:rStyle w:val="a3"/>
            <w:rFonts w:eastAsia="SimSun"/>
            <w:color w:val="auto"/>
            <w:u w:val="none"/>
          </w:rPr>
          <w:t>.</w:t>
        </w:r>
        <w:r w:rsidRPr="005D15B2">
          <w:rPr>
            <w:rStyle w:val="a3"/>
            <w:rFonts w:eastAsia="SimSun"/>
            <w:color w:val="auto"/>
            <w:u w:val="none"/>
            <w:lang w:val="en-US"/>
          </w:rPr>
          <w:t>ru</w:t>
        </w:r>
      </w:hyperlink>
    </w:p>
    <w:p w:rsidR="00CD4E7E" w:rsidRPr="009C033C" w:rsidRDefault="00CD4E7E" w:rsidP="009C033C">
      <w:pPr>
        <w:rPr>
          <w:b/>
        </w:rPr>
      </w:pPr>
      <w:r w:rsidRPr="005D15B2">
        <w:rPr>
          <w:b/>
        </w:rPr>
        <w:t>Решение о проведен</w:t>
      </w:r>
      <w:proofErr w:type="gramStart"/>
      <w:r w:rsidRPr="005D15B2">
        <w:rPr>
          <w:b/>
        </w:rPr>
        <w:t>ии ау</w:t>
      </w:r>
      <w:proofErr w:type="gramEnd"/>
      <w:r w:rsidRPr="005D15B2">
        <w:rPr>
          <w:b/>
        </w:rPr>
        <w:t xml:space="preserve">кциона: </w:t>
      </w:r>
      <w:r w:rsidRPr="005D15B2">
        <w:t xml:space="preserve">Постановление администрации Увельского муниципального </w:t>
      </w:r>
      <w:r w:rsidRPr="009C033C">
        <w:t xml:space="preserve">района от </w:t>
      </w:r>
      <w:r w:rsidR="00BA5ECE" w:rsidRPr="009C033C">
        <w:t xml:space="preserve"> </w:t>
      </w:r>
      <w:r w:rsidR="00AC70E2" w:rsidRPr="009C033C">
        <w:t>«</w:t>
      </w:r>
      <w:r w:rsidR="00523245">
        <w:t>13</w:t>
      </w:r>
      <w:r w:rsidR="00AC70E2" w:rsidRPr="009C033C">
        <w:t xml:space="preserve">» </w:t>
      </w:r>
      <w:r w:rsidR="00523245">
        <w:t xml:space="preserve">ноября </w:t>
      </w:r>
      <w:r w:rsidRPr="009C033C">
        <w:t xml:space="preserve">2025 года № </w:t>
      </w:r>
      <w:r w:rsidR="00523245">
        <w:t>2394</w:t>
      </w:r>
    </w:p>
    <w:p w:rsidR="00CD4E7E" w:rsidRPr="005D15B2" w:rsidRDefault="00CD4E7E" w:rsidP="009C033C">
      <w:pPr>
        <w:jc w:val="both"/>
      </w:pPr>
      <w:r w:rsidRPr="009C033C">
        <w:rPr>
          <w:b/>
        </w:rPr>
        <w:t>Форма торгов:</w:t>
      </w:r>
      <w:r w:rsidRPr="009C033C">
        <w:t xml:space="preserve"> электронный аукцион.</w:t>
      </w:r>
    </w:p>
    <w:p w:rsidR="00CD4E7E" w:rsidRPr="005D15B2" w:rsidRDefault="00CD4E7E" w:rsidP="009C033C">
      <w:pPr>
        <w:autoSpaceDE w:val="0"/>
        <w:autoSpaceDN w:val="0"/>
        <w:adjustRightInd w:val="0"/>
        <w:jc w:val="both"/>
        <w:rPr>
          <w:b/>
          <w:bCs/>
        </w:rPr>
      </w:pPr>
      <w:r w:rsidRPr="005D15B2">
        <w:rPr>
          <w:b/>
          <w:bCs/>
        </w:rPr>
        <w:t>Электронный аукцион проводится на электронной площадке ее оператором</w:t>
      </w:r>
    </w:p>
    <w:p w:rsidR="00CD4E7E" w:rsidRPr="005D15B2" w:rsidRDefault="00CD4E7E" w:rsidP="009C033C">
      <w:pPr>
        <w:rPr>
          <w:b/>
          <w:bCs/>
          <w:kern w:val="36"/>
        </w:rPr>
      </w:pPr>
      <w:bookmarkStart w:id="0" w:name="Par1"/>
      <w:bookmarkEnd w:id="0"/>
      <w:r w:rsidRPr="005D15B2">
        <w:rPr>
          <w:b/>
          <w:bCs/>
          <w:kern w:val="36"/>
        </w:rPr>
        <w:t xml:space="preserve">Место проведения торгов: </w:t>
      </w:r>
      <w:r w:rsidRPr="005D15B2">
        <w:t>электронная площадка РТС-тендер.</w:t>
      </w:r>
    </w:p>
    <w:p w:rsidR="00CD4E7E" w:rsidRPr="005D15B2" w:rsidRDefault="00CD4E7E" w:rsidP="009C033C">
      <w:r w:rsidRPr="005D15B2">
        <w:rPr>
          <w:b/>
        </w:rPr>
        <w:t>Место приёма заявок:</w:t>
      </w:r>
      <w:r w:rsidRPr="005D15B2">
        <w:t xml:space="preserve"> электронная площадка РТС-тендер.</w:t>
      </w:r>
    </w:p>
    <w:p w:rsidR="00CD4E7E" w:rsidRPr="00AC70E2" w:rsidRDefault="00CD4E7E" w:rsidP="009C033C">
      <w:pPr>
        <w:jc w:val="both"/>
      </w:pPr>
      <w:r w:rsidRPr="005D15B2">
        <w:rPr>
          <w:b/>
        </w:rPr>
        <w:t xml:space="preserve">Дата и время начала приёма заявок на участие в аукционе: </w:t>
      </w:r>
      <w:r w:rsidRPr="00AC70E2">
        <w:t xml:space="preserve">с </w:t>
      </w:r>
      <w:r w:rsidR="00AC70E2" w:rsidRPr="00AC70E2">
        <w:t>17</w:t>
      </w:r>
      <w:r w:rsidRPr="00AC70E2">
        <w:t>.</w:t>
      </w:r>
      <w:r w:rsidR="00AC70E2" w:rsidRPr="00AC70E2">
        <w:t>11</w:t>
      </w:r>
      <w:r w:rsidRPr="00AC70E2">
        <w:t>.2025 года с 9 час. 00 мин.</w:t>
      </w:r>
    </w:p>
    <w:p w:rsidR="00CD4E7E" w:rsidRPr="00AC70E2" w:rsidRDefault="00CD4E7E" w:rsidP="009C033C">
      <w:pPr>
        <w:jc w:val="both"/>
      </w:pPr>
      <w:r w:rsidRPr="00AC70E2">
        <w:rPr>
          <w:b/>
        </w:rPr>
        <w:t>Дата окончания приёма заявок на участие в аукционе:</w:t>
      </w:r>
      <w:r w:rsidRPr="00AC70E2">
        <w:t xml:space="preserve"> </w:t>
      </w:r>
      <w:r w:rsidR="00AC70E2" w:rsidRPr="00AC70E2">
        <w:t>30</w:t>
      </w:r>
      <w:r w:rsidRPr="00AC70E2">
        <w:t>.</w:t>
      </w:r>
      <w:r w:rsidR="00AC70E2" w:rsidRPr="00AC70E2">
        <w:t>11</w:t>
      </w:r>
      <w:r w:rsidRPr="00AC70E2">
        <w:t>.2025 года 16 час. 00 мин.</w:t>
      </w:r>
    </w:p>
    <w:p w:rsidR="00CD4E7E" w:rsidRPr="005D15B2" w:rsidRDefault="00CD4E7E" w:rsidP="009C033C">
      <w:pPr>
        <w:jc w:val="both"/>
        <w:rPr>
          <w:b/>
          <w:bCs/>
        </w:rPr>
      </w:pPr>
      <w:r w:rsidRPr="00EE0BD2">
        <w:rPr>
          <w:b/>
        </w:rPr>
        <w:t>Способ подачи заявок</w:t>
      </w:r>
      <w:r w:rsidRPr="00EE0BD2">
        <w:rPr>
          <w:b/>
          <w:bCs/>
        </w:rPr>
        <w:t>:</w:t>
      </w:r>
    </w:p>
    <w:p w:rsidR="00CD4E7E" w:rsidRPr="005D15B2" w:rsidRDefault="00CD4E7E" w:rsidP="009C033C">
      <w:pPr>
        <w:autoSpaceDE w:val="0"/>
        <w:autoSpaceDN w:val="0"/>
        <w:adjustRightInd w:val="0"/>
        <w:jc w:val="both"/>
      </w:pPr>
      <w:r w:rsidRPr="005D15B2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5D15B2">
          <w:rPr>
            <w:rStyle w:val="a3"/>
            <w:color w:val="auto"/>
            <w:u w:val="none"/>
          </w:rPr>
          <w:t>подпунктах 2</w:t>
        </w:r>
      </w:hyperlink>
      <w:r w:rsidRPr="005D15B2">
        <w:t xml:space="preserve"> - </w:t>
      </w:r>
      <w:hyperlink r:id="rId8" w:history="1">
        <w:r w:rsidRPr="005D15B2">
          <w:rPr>
            <w:rStyle w:val="a3"/>
            <w:color w:val="auto"/>
            <w:u w:val="none"/>
          </w:rPr>
          <w:t>4 пункта 1</w:t>
        </w:r>
      </w:hyperlink>
      <w:r w:rsidR="00EE0BD2">
        <w:t xml:space="preserve"> </w:t>
      </w:r>
      <w:hyperlink r:id="rId9" w:history="1">
        <w:r w:rsidRPr="005D15B2">
          <w:rPr>
            <w:rStyle w:val="a3"/>
            <w:color w:val="auto"/>
            <w:u w:val="none"/>
          </w:rPr>
          <w:t>пункта 1.1 статьи 39.12</w:t>
        </w:r>
      </w:hyperlink>
      <w:r w:rsidRPr="005D15B2">
        <w:t xml:space="preserve"> Земельного Кодекса РФ. </w:t>
      </w:r>
    </w:p>
    <w:p w:rsidR="00CD4E7E" w:rsidRPr="005D15B2" w:rsidRDefault="00CD4E7E" w:rsidP="009C033C">
      <w:pPr>
        <w:autoSpaceDE w:val="0"/>
        <w:autoSpaceDN w:val="0"/>
        <w:adjustRightInd w:val="0"/>
        <w:jc w:val="both"/>
      </w:pPr>
      <w:r w:rsidRPr="005D15B2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CD4E7E" w:rsidRPr="005D15B2" w:rsidRDefault="00CD4E7E" w:rsidP="009C033C">
      <w:pPr>
        <w:autoSpaceDE w:val="0"/>
        <w:autoSpaceDN w:val="0"/>
        <w:adjustRightInd w:val="0"/>
        <w:jc w:val="both"/>
      </w:pPr>
      <w:r w:rsidRPr="005D15B2">
        <w:t>Для участия в аукционе заявители представляют в установленный в извещении о проведен</w:t>
      </w:r>
      <w:proofErr w:type="gramStart"/>
      <w:r w:rsidRPr="005D15B2">
        <w:t>ии ау</w:t>
      </w:r>
      <w:proofErr w:type="gramEnd"/>
      <w:r w:rsidRPr="005D15B2">
        <w:t>кциона срок следующие документы:</w:t>
      </w:r>
    </w:p>
    <w:p w:rsidR="00CD4E7E" w:rsidRPr="005D15B2" w:rsidRDefault="00CD4E7E" w:rsidP="009C033C">
      <w:pPr>
        <w:autoSpaceDE w:val="0"/>
        <w:autoSpaceDN w:val="0"/>
        <w:adjustRightInd w:val="0"/>
        <w:ind w:firstLine="540"/>
        <w:jc w:val="both"/>
      </w:pPr>
      <w:r w:rsidRPr="005D15B2">
        <w:t>1) заявка на участие в аукционе по установленной в извещении о проведен</w:t>
      </w:r>
      <w:proofErr w:type="gramStart"/>
      <w:r w:rsidRPr="005D15B2">
        <w:t>ии ау</w:t>
      </w:r>
      <w:proofErr w:type="gramEnd"/>
      <w:r w:rsidRPr="005D15B2">
        <w:t>кциона форме с указанием банковских реквизитов счета для возврата задатка;</w:t>
      </w:r>
    </w:p>
    <w:p w:rsidR="00CD4E7E" w:rsidRPr="005D15B2" w:rsidRDefault="00CD4E7E" w:rsidP="009C033C">
      <w:pPr>
        <w:autoSpaceDE w:val="0"/>
        <w:autoSpaceDN w:val="0"/>
        <w:adjustRightInd w:val="0"/>
        <w:ind w:firstLine="540"/>
        <w:jc w:val="both"/>
      </w:pPr>
      <w:r w:rsidRPr="005D15B2">
        <w:t>2) копии документов, удостоверяющих личность заявителя (для граждан);</w:t>
      </w:r>
    </w:p>
    <w:p w:rsidR="00CD4E7E" w:rsidRPr="005D15B2" w:rsidRDefault="00CD4E7E" w:rsidP="009C033C">
      <w:pPr>
        <w:autoSpaceDE w:val="0"/>
        <w:autoSpaceDN w:val="0"/>
        <w:adjustRightInd w:val="0"/>
        <w:ind w:firstLine="540"/>
        <w:jc w:val="both"/>
      </w:pPr>
      <w:r w:rsidRPr="005D15B2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D4E7E" w:rsidRPr="005D15B2" w:rsidRDefault="00CD4E7E" w:rsidP="009C033C">
      <w:pPr>
        <w:autoSpaceDE w:val="0"/>
        <w:autoSpaceDN w:val="0"/>
        <w:adjustRightInd w:val="0"/>
        <w:ind w:firstLine="540"/>
        <w:jc w:val="both"/>
      </w:pPr>
      <w:r w:rsidRPr="005D15B2">
        <w:t>4) документы, подтверждающие внесение задатка.</w:t>
      </w:r>
    </w:p>
    <w:p w:rsidR="00CD4E7E" w:rsidRPr="00AC70E2" w:rsidRDefault="00CD4E7E" w:rsidP="009C033C">
      <w:pPr>
        <w:autoSpaceDE w:val="0"/>
        <w:autoSpaceDN w:val="0"/>
        <w:adjustRightInd w:val="0"/>
        <w:jc w:val="both"/>
      </w:pPr>
      <w:r w:rsidRPr="00AC70E2">
        <w:rPr>
          <w:b/>
        </w:rPr>
        <w:t>Дата признания претендентов участниками аукциона (рассмотрение заявок):</w:t>
      </w:r>
      <w:r w:rsidR="00AC70E2" w:rsidRPr="00AC70E2">
        <w:rPr>
          <w:b/>
        </w:rPr>
        <w:t xml:space="preserve"> </w:t>
      </w:r>
      <w:r w:rsidR="00AC70E2" w:rsidRPr="00AC70E2">
        <w:t>0</w:t>
      </w:r>
      <w:r w:rsidRPr="00AC70E2">
        <w:rPr>
          <w:bCs/>
          <w:kern w:val="36"/>
        </w:rPr>
        <w:t>2.</w:t>
      </w:r>
      <w:r w:rsidR="00AC70E2" w:rsidRPr="00AC70E2">
        <w:rPr>
          <w:bCs/>
          <w:kern w:val="36"/>
        </w:rPr>
        <w:t>12</w:t>
      </w:r>
      <w:r w:rsidRPr="00AC70E2">
        <w:rPr>
          <w:bCs/>
          <w:kern w:val="36"/>
        </w:rPr>
        <w:t>.2025 года 10 час 00 мин.</w:t>
      </w:r>
    </w:p>
    <w:p w:rsidR="00CD4E7E" w:rsidRPr="00AC70E2" w:rsidRDefault="00CD4E7E" w:rsidP="009C033C">
      <w:pPr>
        <w:jc w:val="both"/>
        <w:rPr>
          <w:bCs/>
          <w:kern w:val="36"/>
        </w:rPr>
      </w:pPr>
      <w:r w:rsidRPr="00AC70E2">
        <w:rPr>
          <w:b/>
          <w:bCs/>
          <w:kern w:val="36"/>
        </w:rPr>
        <w:t>Дата и время проведения аукциона:</w:t>
      </w:r>
      <w:r w:rsidR="00BB4F6E" w:rsidRPr="00AC70E2">
        <w:rPr>
          <w:bCs/>
          <w:kern w:val="36"/>
        </w:rPr>
        <w:t xml:space="preserve"> </w:t>
      </w:r>
      <w:r w:rsidR="00AC70E2" w:rsidRPr="00AC70E2">
        <w:rPr>
          <w:bCs/>
          <w:kern w:val="36"/>
        </w:rPr>
        <w:t>0</w:t>
      </w:r>
      <w:r w:rsidR="00BB4F6E" w:rsidRPr="00AC70E2">
        <w:rPr>
          <w:bCs/>
          <w:kern w:val="36"/>
        </w:rPr>
        <w:t>3</w:t>
      </w:r>
      <w:r w:rsidRPr="00AC70E2">
        <w:rPr>
          <w:bCs/>
          <w:kern w:val="36"/>
        </w:rPr>
        <w:t>.</w:t>
      </w:r>
      <w:r w:rsidR="00AC70E2" w:rsidRPr="00AC70E2">
        <w:rPr>
          <w:bCs/>
          <w:kern w:val="36"/>
        </w:rPr>
        <w:t>12</w:t>
      </w:r>
      <w:r w:rsidRPr="00AC70E2">
        <w:rPr>
          <w:bCs/>
          <w:kern w:val="36"/>
        </w:rPr>
        <w:t>.2025 года в 10 час 00 мин.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</w:p>
    <w:p w:rsidR="00CD4E7E" w:rsidRPr="000F4D57" w:rsidRDefault="00CD4E7E" w:rsidP="005D15B2">
      <w:pPr>
        <w:spacing w:line="276" w:lineRule="auto"/>
        <w:jc w:val="both"/>
        <w:rPr>
          <w:b/>
        </w:rPr>
      </w:pPr>
      <w:r w:rsidRPr="000F4D57">
        <w:rPr>
          <w:b/>
        </w:rPr>
        <w:t>Характеристики ЛОТОВ: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№1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 xml:space="preserve">Местоположение установлено: Российская Федерация, Челябинская область, муниципальный район Увельский, сельское поселение Увельское, поселок Увельский, улица Гастелло, земельный участок 32Б. </w:t>
      </w:r>
    </w:p>
    <w:p w:rsidR="00BA5ECE" w:rsidRPr="000F4D57" w:rsidRDefault="00BA5ECE" w:rsidP="000F4D57">
      <w:pPr>
        <w:contextualSpacing/>
      </w:pPr>
      <w:r w:rsidRPr="000F4D57">
        <w:t>Кадас</w:t>
      </w:r>
      <w:r w:rsidR="009A66E1" w:rsidRPr="000F4D57">
        <w:t>тровый номер: 74:21:1309016:355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Площадь земельного участка: </w:t>
      </w:r>
      <w:r w:rsidR="008E3642" w:rsidRPr="000F4D57">
        <w:t>9</w:t>
      </w:r>
      <w:r w:rsidRPr="000F4D57">
        <w:t>14 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>Разрешенное использование: для индивидуального жилищного строительства.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8E3642" w:rsidRPr="000F4D57">
        <w:t xml:space="preserve"> </w:t>
      </w:r>
      <w:r w:rsidRPr="000F4D57">
        <w:t xml:space="preserve">- строительство </w:t>
      </w:r>
      <w:r w:rsidR="00EE0BD2" w:rsidRPr="000F4D57">
        <w:t xml:space="preserve">индивидуального </w:t>
      </w:r>
      <w:r w:rsidRPr="000F4D57">
        <w:t>жилого дома.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Земельный участок расположен в территориальной зоне № </w:t>
      </w:r>
      <w:r w:rsidR="00156EE0" w:rsidRPr="000F4D57">
        <w:t>В</w:t>
      </w:r>
      <w:proofErr w:type="gramStart"/>
      <w:r w:rsidR="00156EE0" w:rsidRPr="000F4D57">
        <w:t>2</w:t>
      </w:r>
      <w:proofErr w:type="gramEnd"/>
      <w:r w:rsidR="00156EE0" w:rsidRPr="000F4D57">
        <w:t xml:space="preserve"> «Зона</w:t>
      </w:r>
      <w:r w:rsidRPr="000F4D57">
        <w:t xml:space="preserve"> застройки</w:t>
      </w:r>
      <w:r w:rsidR="00156EE0" w:rsidRPr="000F4D57">
        <w:t xml:space="preserve"> индивидуальными жилыми домами</w:t>
      </w:r>
      <w:r w:rsidRPr="000F4D57">
        <w:t>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0F4D57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0F4D57">
        <w:t>согласно Правил землепольз</w:t>
      </w:r>
      <w:r w:rsidR="009D1486" w:rsidRPr="000F4D57">
        <w:t>ования и застройки территории</w:t>
      </w:r>
      <w:r w:rsidR="008E3642" w:rsidRPr="000F4D57">
        <w:t xml:space="preserve"> </w:t>
      </w:r>
      <w:r w:rsidR="009D1486" w:rsidRPr="000F4D57">
        <w:t>Увельского сельского поселения Увельского муниципального района</w:t>
      </w:r>
      <w:r w:rsidRPr="000F4D57">
        <w:t xml:space="preserve">, </w:t>
      </w:r>
      <w:r w:rsidRPr="000F4D57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 w:rsidR="009D1486" w:rsidRPr="000F4D57">
        <w:rPr>
          <w:lang w:eastAsia="ar-SA"/>
        </w:rPr>
        <w:t>17.10.2013</w:t>
      </w:r>
      <w:r w:rsidRPr="000F4D57">
        <w:rPr>
          <w:lang w:eastAsia="ar-SA"/>
        </w:rPr>
        <w:t xml:space="preserve"> г. № </w:t>
      </w:r>
      <w:r w:rsidR="009D1486" w:rsidRPr="000F4D57">
        <w:rPr>
          <w:lang w:eastAsia="ar-SA"/>
        </w:rPr>
        <w:t xml:space="preserve">65 (с изменениями, утвержденными </w:t>
      </w:r>
      <w:r w:rsidR="009D1486" w:rsidRPr="000F4D57">
        <w:rPr>
          <w:lang w:eastAsia="ar-SA"/>
        </w:rPr>
        <w:lastRenderedPageBreak/>
        <w:t>решением Собрания депутатов Увельского муниципального района от 17.10.2024 г. №74</w:t>
      </w:r>
      <w:r w:rsidRPr="000F4D57">
        <w:rPr>
          <w:lang w:eastAsia="ar-SA"/>
        </w:rPr>
        <w:t>), (https://www.admuvelka.ru/city/gradostroitelstvo</w:t>
      </w:r>
      <w:proofErr w:type="gramEnd"/>
      <w:r w:rsidRPr="000F4D57">
        <w:rPr>
          <w:lang w:eastAsia="ar-SA"/>
        </w:rPr>
        <w:t>/</w:t>
      </w:r>
      <w:proofErr w:type="gramStart"/>
      <w:r w:rsidRPr="000F4D57">
        <w:rPr>
          <w:lang w:eastAsia="ar-SA"/>
        </w:rPr>
        <w:t>pravila-zemlepolzovaniya-i-zastroyki/index.php).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8E3642" w:rsidRPr="000F4D57">
        <w:t>586504</w:t>
      </w:r>
      <w:r w:rsidRPr="000F4D57">
        <w:t xml:space="preserve"> руб. </w:t>
      </w:r>
      <w:r w:rsidR="008E3642" w:rsidRPr="000F4D57">
        <w:t>66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Сумма задатка (20% от начальной стоимости): </w:t>
      </w:r>
      <w:r w:rsidR="003B5FD5" w:rsidRPr="000F4D57">
        <w:t>117300 руб. 93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3B5FD5" w:rsidRPr="000F4D57">
        <w:t>17595</w:t>
      </w:r>
      <w:r w:rsidRPr="000F4D57">
        <w:t xml:space="preserve"> руб. </w:t>
      </w:r>
      <w:r w:rsidR="003B5FD5" w:rsidRPr="000F4D57">
        <w:t>14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</w:t>
      </w:r>
      <w:r w:rsidR="008E3642" w:rsidRPr="000F4D57">
        <w:t xml:space="preserve"> </w:t>
      </w:r>
      <w:r w:rsidRPr="000F4D57"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</w:t>
      </w:r>
      <w:r w:rsidR="00156EE0" w:rsidRPr="000F4D57">
        <w:t xml:space="preserve">е услуги» </w:t>
      </w:r>
      <w:r w:rsidR="004824FC" w:rsidRPr="000F4D57">
        <w:t xml:space="preserve">№ 08 </w:t>
      </w:r>
      <w:r w:rsidR="00156EE0" w:rsidRPr="000F4D57">
        <w:t>от 02.10.2025 года</w:t>
      </w:r>
      <w:r w:rsidRPr="000F4D57">
        <w:t>: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r w:rsidRPr="000F4D57">
        <w:t>- водоснабжение</w:t>
      </w:r>
      <w:r w:rsidR="003B5FD5" w:rsidRPr="000F4D57">
        <w:t xml:space="preserve"> </w:t>
      </w:r>
      <w:r w:rsidR="00390FB5" w:rsidRPr="000F4D57">
        <w:t>–</w:t>
      </w:r>
      <w:r w:rsidRPr="000F4D57">
        <w:t xml:space="preserve"> </w:t>
      </w:r>
      <w:r w:rsidR="00390FB5" w:rsidRPr="000F4D57">
        <w:t xml:space="preserve">возможность подключения к системе водоснабжения – имеется (по договору о тех. </w:t>
      </w:r>
      <w:r w:rsidR="00FD3261" w:rsidRPr="000F4D57">
        <w:t>п</w:t>
      </w:r>
      <w:r w:rsidR="00390FB5" w:rsidRPr="000F4D57">
        <w:t>рисоединении)</w:t>
      </w:r>
      <w:r w:rsidRPr="000F4D57">
        <w:t>, водоотведение</w:t>
      </w:r>
      <w:r w:rsidR="003B5FD5" w:rsidRPr="000F4D57">
        <w:t xml:space="preserve"> </w:t>
      </w:r>
      <w:r w:rsidRPr="000F4D57">
        <w:t>- автономное (герм</w:t>
      </w:r>
      <w:r w:rsidR="003B5FD5" w:rsidRPr="000F4D57">
        <w:t>е</w:t>
      </w:r>
      <w:r w:rsidRPr="000F4D57">
        <w:t>тичный септик).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156EE0" w:rsidRPr="000F4D57">
        <w:t xml:space="preserve"> </w:t>
      </w:r>
      <w:r w:rsidRPr="000F4D57">
        <w:t>- письмо АО «Газпром газораспределение Челябинск» филиал в г.</w:t>
      </w:r>
      <w:r w:rsidR="003B5FD5" w:rsidRPr="000F4D57">
        <w:t xml:space="preserve"> </w:t>
      </w:r>
      <w:r w:rsidRPr="000F4D57">
        <w:t>Южноуральске</w:t>
      </w:r>
      <w:r w:rsidR="004824FC" w:rsidRPr="000F4D57">
        <w:t xml:space="preserve"> № 10/ЕМ-07/936-11</w:t>
      </w:r>
      <w:r w:rsidRPr="000F4D57">
        <w:t xml:space="preserve"> от </w:t>
      </w:r>
      <w:r w:rsidR="00156EE0" w:rsidRPr="000F4D57">
        <w:t>08.10</w:t>
      </w:r>
      <w:r w:rsidRPr="000F4D57">
        <w:t>.2025 года.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4824FC" w:rsidRPr="000F4D57">
        <w:t xml:space="preserve"> </w:t>
      </w:r>
      <w:r w:rsidRPr="000F4D57">
        <w:t>- письм</w:t>
      </w:r>
      <w:proofErr w:type="gramStart"/>
      <w:r w:rsidRPr="000F4D57">
        <w:t>о ООО</w:t>
      </w:r>
      <w:proofErr w:type="gramEnd"/>
      <w:r w:rsidRPr="000F4D57">
        <w:t xml:space="preserve"> фирма «Интерсвязь» </w:t>
      </w:r>
      <w:r w:rsidR="004824FC" w:rsidRPr="000F4D57">
        <w:t xml:space="preserve">№1757 </w:t>
      </w:r>
      <w:r w:rsidRPr="000F4D57">
        <w:t xml:space="preserve">от </w:t>
      </w:r>
      <w:r w:rsidR="004824FC" w:rsidRPr="000F4D57">
        <w:t>06.10.2025 года.</w:t>
      </w:r>
    </w:p>
    <w:p w:rsidR="00CD4E7E" w:rsidRPr="000F4D57" w:rsidRDefault="00CD4E7E" w:rsidP="000F4D57">
      <w:pPr>
        <w:contextualSpacing/>
        <w:jc w:val="both"/>
        <w:rPr>
          <w:shd w:val="clear" w:color="auto" w:fill="FFFFFF"/>
        </w:rPr>
      </w:pPr>
      <w:r w:rsidRPr="000F4D57"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</w:t>
      </w:r>
      <w:r w:rsidR="004824FC" w:rsidRPr="000F4D57">
        <w:rPr>
          <w:rStyle w:val="5"/>
          <w:sz w:val="24"/>
          <w:szCs w:val="24"/>
        </w:rPr>
        <w:t>нических условий определяются договором</w:t>
      </w:r>
      <w:r w:rsidRPr="000F4D57">
        <w:rPr>
          <w:rStyle w:val="5"/>
          <w:sz w:val="24"/>
          <w:szCs w:val="24"/>
        </w:rPr>
        <w:t xml:space="preserve">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4824FC" w:rsidRPr="000F4D57">
        <w:rPr>
          <w:rStyle w:val="5"/>
          <w:sz w:val="24"/>
          <w:szCs w:val="24"/>
        </w:rPr>
        <w:t xml:space="preserve"> </w:t>
      </w:r>
      <w:r w:rsidRPr="000F4D57">
        <w:rPr>
          <w:rStyle w:val="5"/>
          <w:sz w:val="24"/>
          <w:szCs w:val="24"/>
        </w:rPr>
        <w:t>861.</w:t>
      </w:r>
    </w:p>
    <w:p w:rsidR="009A66E1" w:rsidRPr="000F4D57" w:rsidRDefault="009A66E1" w:rsidP="000F4D57">
      <w:pPr>
        <w:contextualSpacing/>
        <w:jc w:val="both"/>
      </w:pPr>
      <w:r w:rsidRPr="000F4D57">
        <w:t>Ограничения (обременения) - отсутствуют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№2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>Местоположение установлено: Российская Федерация, Челябинская область, муниципальный район Увельский, сельское поселение Увельское, поселок Увельский, улица Юбилейная, земельный участок 10.</w:t>
      </w:r>
    </w:p>
    <w:p w:rsidR="00BA5ECE" w:rsidRPr="000F4D57" w:rsidRDefault="00BA5ECE" w:rsidP="000F4D57">
      <w:pPr>
        <w:contextualSpacing/>
        <w:jc w:val="both"/>
      </w:pPr>
      <w:r w:rsidRPr="000F4D57">
        <w:t>Кадастровый номер: 74:21:1313005:562</w:t>
      </w:r>
    </w:p>
    <w:p w:rsidR="00CD4E7E" w:rsidRPr="000F4D57" w:rsidRDefault="00CD4E7E" w:rsidP="000F4D57">
      <w:pPr>
        <w:contextualSpacing/>
        <w:jc w:val="both"/>
      </w:pPr>
      <w:r w:rsidRPr="000F4D57">
        <w:t>Площадь земельного участка: 1</w:t>
      </w:r>
      <w:r w:rsidR="003B5FD5" w:rsidRPr="000F4D57">
        <w:t xml:space="preserve">588 </w:t>
      </w:r>
      <w:r w:rsidRPr="000F4D57">
        <w:t>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>Разрешенное использование: для индивидуального жилищного строительства.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3B5FD5" w:rsidRPr="000F4D57">
        <w:t xml:space="preserve"> </w:t>
      </w:r>
      <w:r w:rsidRPr="000F4D57">
        <w:t xml:space="preserve">- строительство </w:t>
      </w:r>
      <w:r w:rsidR="009A66E1" w:rsidRPr="000F4D57">
        <w:t xml:space="preserve">индивидуального </w:t>
      </w:r>
      <w:r w:rsidRPr="000F4D57">
        <w:t>жилого дома.</w:t>
      </w:r>
    </w:p>
    <w:p w:rsidR="00C70FEF" w:rsidRPr="000F4D57" w:rsidRDefault="00CD4E7E" w:rsidP="000F4D57">
      <w:pPr>
        <w:contextualSpacing/>
        <w:jc w:val="both"/>
      </w:pPr>
      <w:r w:rsidRPr="000F4D57">
        <w:t xml:space="preserve">Земельный участок расположен в территориальной зоне № </w:t>
      </w:r>
      <w:proofErr w:type="spellStart"/>
      <w:r w:rsidR="00C70FEF" w:rsidRPr="000F4D57">
        <w:t>№</w:t>
      </w:r>
      <w:proofErr w:type="spellEnd"/>
      <w:r w:rsidR="00C70FEF" w:rsidRPr="000F4D57">
        <w:t xml:space="preserve"> В</w:t>
      </w:r>
      <w:proofErr w:type="gramStart"/>
      <w:r w:rsidR="00C70FEF" w:rsidRPr="000F4D57">
        <w:t>2</w:t>
      </w:r>
      <w:proofErr w:type="gramEnd"/>
      <w:r w:rsidR="00C70FEF" w:rsidRPr="000F4D57">
        <w:t xml:space="preserve"> «Зона застройки индивидуальными жилыми домами».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0F4D5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с</w:t>
      </w:r>
      <w:r w:rsidRPr="000F4D57">
        <w:t xml:space="preserve">огласно </w:t>
      </w:r>
      <w:r w:rsidR="009D1486" w:rsidRPr="000F4D57">
        <w:t xml:space="preserve">Правил землепользования и застройки территории Увельского сельского поселения Увельского муниципального района, </w:t>
      </w:r>
      <w:r w:rsidR="009D1486" w:rsidRPr="000F4D57">
        <w:rPr>
          <w:lang w:eastAsia="ar-SA"/>
        </w:rPr>
        <w:t>утвержденные решением Собрания депутатов Увельского муниципального района от 17.10.2013 г. № 65 (с изменениями, утвержденными решением Собрания депутатов Увельского муниципального района от 17.10.2024 г. №74)</w:t>
      </w:r>
      <w:r w:rsidRPr="000F4D57">
        <w:rPr>
          <w:lang w:eastAsia="ar-SA"/>
        </w:rPr>
        <w:t xml:space="preserve"> (https://www.admuvelka.ru/city/gradostroitelstvo</w:t>
      </w:r>
      <w:proofErr w:type="gramEnd"/>
      <w:r w:rsidRPr="000F4D57">
        <w:rPr>
          <w:lang w:eastAsia="ar-SA"/>
        </w:rPr>
        <w:t>/</w:t>
      </w:r>
      <w:proofErr w:type="gramStart"/>
      <w:r w:rsidRPr="000F4D57">
        <w:rPr>
          <w:lang w:eastAsia="ar-SA"/>
        </w:rPr>
        <w:t>pravila-zemlepolzovaniya-i-zastroyki/index.php).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3B5FD5" w:rsidRPr="000F4D57">
        <w:t>919960</w:t>
      </w:r>
      <w:r w:rsidRPr="000F4D57">
        <w:t xml:space="preserve"> руб. </w:t>
      </w:r>
      <w:r w:rsidR="003B5FD5" w:rsidRPr="000F4D57">
        <w:t>16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lastRenderedPageBreak/>
        <w:t xml:space="preserve">Сумма задатка (20% от начальной стоимости): </w:t>
      </w:r>
      <w:r w:rsidR="003B5FD5" w:rsidRPr="000F4D57">
        <w:t xml:space="preserve">183992 руб. </w:t>
      </w:r>
      <w:r w:rsidRPr="000F4D57">
        <w:t>0</w:t>
      </w:r>
      <w:r w:rsidR="003B5FD5" w:rsidRPr="000F4D57">
        <w:t>3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3B5FD5" w:rsidRPr="000F4D57">
        <w:t>27598</w:t>
      </w:r>
      <w:r w:rsidRPr="000F4D57">
        <w:t xml:space="preserve"> руб. </w:t>
      </w:r>
      <w:r w:rsidR="003B5FD5" w:rsidRPr="000F4D57">
        <w:t>80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</w:t>
      </w:r>
      <w:r w:rsidR="003B5FD5" w:rsidRPr="000F4D57">
        <w:t xml:space="preserve"> </w:t>
      </w:r>
      <w:r w:rsidRPr="000F4D57"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</w:t>
      </w:r>
      <w:r w:rsidR="003B5FD5" w:rsidRPr="000F4D57">
        <w:t xml:space="preserve"> </w:t>
      </w:r>
      <w:r w:rsidRPr="000F4D57">
        <w:t>- технического обеспечения (за исключением сетей электроснабжения) письмо МУП «Коммунальные услуги»</w:t>
      </w:r>
      <w:r w:rsidR="00C70FEF" w:rsidRPr="000F4D57">
        <w:t xml:space="preserve"> № 08</w:t>
      </w:r>
      <w:r w:rsidRPr="000F4D57">
        <w:t xml:space="preserve"> от 02.</w:t>
      </w:r>
      <w:r w:rsidR="00C70FEF" w:rsidRPr="000F4D57">
        <w:t>10.</w:t>
      </w:r>
      <w:r w:rsidRPr="000F4D57">
        <w:t>2025 года: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</w:t>
      </w:r>
      <w:r w:rsidR="003B5FD5" w:rsidRPr="000F4D57">
        <w:t xml:space="preserve"> </w:t>
      </w:r>
      <w:r w:rsidRPr="000F4D57">
        <w:t>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r w:rsidRPr="000F4D57">
        <w:t>- водоснабжение</w:t>
      </w:r>
      <w:r w:rsidR="003B5FD5" w:rsidRPr="000F4D57">
        <w:t xml:space="preserve"> </w:t>
      </w:r>
      <w:r w:rsidRPr="000F4D57">
        <w:t>- автономное, водоотведение</w:t>
      </w:r>
      <w:r w:rsidR="003B5FD5" w:rsidRPr="000F4D57">
        <w:t xml:space="preserve"> </w:t>
      </w:r>
      <w:r w:rsidRPr="000F4D57">
        <w:t>- автономное (герм</w:t>
      </w:r>
      <w:r w:rsidR="003B5FD5" w:rsidRPr="000F4D57">
        <w:t>е</w:t>
      </w:r>
      <w:r w:rsidRPr="000F4D57">
        <w:t>тичный септик).</w:t>
      </w:r>
    </w:p>
    <w:p w:rsidR="00C70FEF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3B5FD5" w:rsidRPr="000F4D57">
        <w:t xml:space="preserve"> </w:t>
      </w:r>
      <w:r w:rsidRPr="000F4D57">
        <w:t>- письмо АО «Газпром газораспределение Челябинск» филиал в г.</w:t>
      </w:r>
      <w:r w:rsidR="003B5FD5" w:rsidRPr="000F4D57">
        <w:t xml:space="preserve"> </w:t>
      </w:r>
      <w:r w:rsidRPr="000F4D57">
        <w:t xml:space="preserve">Южноуральске </w:t>
      </w:r>
      <w:r w:rsidR="00C70FEF" w:rsidRPr="000F4D57">
        <w:t>№ 10/ЕМ-07/937 от 08.10.2025 года.</w:t>
      </w:r>
    </w:p>
    <w:p w:rsidR="00CD4E7E" w:rsidRPr="000F4D57" w:rsidRDefault="00CD4E7E" w:rsidP="000F4D57">
      <w:pPr>
        <w:contextualSpacing/>
        <w:jc w:val="both"/>
      </w:pPr>
      <w:r w:rsidRPr="000F4D57">
        <w:t>от 21.02.2025 года.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3B5FD5" w:rsidRPr="000F4D57">
        <w:t xml:space="preserve"> </w:t>
      </w:r>
      <w:r w:rsidRPr="000F4D57">
        <w:t>- письм</w:t>
      </w:r>
      <w:proofErr w:type="gramStart"/>
      <w:r w:rsidRPr="000F4D57">
        <w:t>о ООО</w:t>
      </w:r>
      <w:proofErr w:type="gramEnd"/>
      <w:r w:rsidRPr="000F4D57">
        <w:t xml:space="preserve"> фирма «Интерсвязь» </w:t>
      </w:r>
      <w:r w:rsidR="00C70FEF" w:rsidRPr="000F4D57">
        <w:t xml:space="preserve">№1757 от 06.10.2025 года. </w:t>
      </w:r>
    </w:p>
    <w:p w:rsidR="00CD4E7E" w:rsidRPr="000F4D57" w:rsidRDefault="00CD4E7E" w:rsidP="000F4D57">
      <w:pPr>
        <w:contextualSpacing/>
        <w:jc w:val="both"/>
        <w:rPr>
          <w:rStyle w:val="5"/>
          <w:sz w:val="24"/>
          <w:szCs w:val="24"/>
        </w:rPr>
      </w:pPr>
      <w:r w:rsidRPr="000F4D57"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Размер платы за технологическое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4824FC" w:rsidRPr="000F4D57">
        <w:rPr>
          <w:rStyle w:val="5"/>
          <w:sz w:val="24"/>
          <w:szCs w:val="24"/>
        </w:rPr>
        <w:t xml:space="preserve"> </w:t>
      </w:r>
      <w:r w:rsidRPr="000F4D57">
        <w:rPr>
          <w:rStyle w:val="5"/>
          <w:sz w:val="24"/>
          <w:szCs w:val="24"/>
        </w:rPr>
        <w:t>861.</w:t>
      </w:r>
    </w:p>
    <w:p w:rsidR="009A66E1" w:rsidRPr="000F4D57" w:rsidRDefault="009A66E1" w:rsidP="000F4D57">
      <w:pPr>
        <w:contextualSpacing/>
        <w:jc w:val="both"/>
      </w:pPr>
      <w:r w:rsidRPr="000F4D57">
        <w:t>Ограничения (обременения) - отсутствуют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 3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>Местоположение установлено: 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26.</w:t>
      </w:r>
    </w:p>
    <w:p w:rsidR="00BA5ECE" w:rsidRPr="000F4D57" w:rsidRDefault="00BA5ECE" w:rsidP="000F4D57">
      <w:pPr>
        <w:contextualSpacing/>
        <w:jc w:val="both"/>
      </w:pPr>
      <w:r w:rsidRPr="000F4D57">
        <w:t>Кадастровый номер: 74:21:0304007:506.</w:t>
      </w:r>
    </w:p>
    <w:p w:rsidR="00CD4E7E" w:rsidRPr="000F4D57" w:rsidRDefault="00CD4E7E" w:rsidP="000F4D57">
      <w:pPr>
        <w:contextualSpacing/>
        <w:jc w:val="both"/>
      </w:pPr>
      <w:r w:rsidRPr="000F4D57">
        <w:t>Площадь земельного участка: 13</w:t>
      </w:r>
      <w:r w:rsidR="003B5FD5" w:rsidRPr="000F4D57">
        <w:t>05</w:t>
      </w:r>
      <w:r w:rsidRPr="000F4D57">
        <w:t xml:space="preserve"> 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>Разрешенное использование: для индивидуального жилищного строительства.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DA0DAD" w:rsidRPr="000F4D57">
        <w:t xml:space="preserve"> </w:t>
      </w:r>
      <w:r w:rsidRPr="000F4D57">
        <w:t xml:space="preserve">- строительство </w:t>
      </w:r>
      <w:r w:rsidR="00476DB1" w:rsidRPr="000F4D57">
        <w:t xml:space="preserve">индивидуального </w:t>
      </w:r>
      <w:r w:rsidRPr="000F4D57">
        <w:t>жилого дома.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Земельный участок расположен в территориальной зоне № </w:t>
      </w:r>
      <w:r w:rsidR="00476DB1" w:rsidRPr="000F4D57">
        <w:t>В</w:t>
      </w:r>
      <w:proofErr w:type="gramStart"/>
      <w:r w:rsidR="00476DB1" w:rsidRPr="000F4D57">
        <w:t>2</w:t>
      </w:r>
      <w:proofErr w:type="gramEnd"/>
      <w:r w:rsidRPr="000F4D57">
        <w:t xml:space="preserve"> «Зона </w:t>
      </w:r>
      <w:r w:rsidR="00476DB1" w:rsidRPr="000F4D57">
        <w:t>застройки индивидуальными жилыми домами</w:t>
      </w:r>
      <w:r w:rsidRPr="000F4D57">
        <w:t>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0F4D5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с</w:t>
      </w:r>
      <w:r w:rsidRPr="000F4D57">
        <w:t xml:space="preserve">огласно </w:t>
      </w:r>
      <w:r w:rsidR="00476DB1" w:rsidRPr="000F4D57">
        <w:rPr>
          <w:u w:val="single"/>
        </w:rPr>
        <w:t>Правил землепользования и застройки территории Половинского сельского поселения Увельского муниципального района, утвержденных решением Собрания депутатов Увельского муниципального района от 17.10.2013г. № 65</w:t>
      </w:r>
      <w:r w:rsidR="00476DB1" w:rsidRPr="000F4D57">
        <w:rPr>
          <w:u w:val="single"/>
        </w:rPr>
        <w:br/>
        <w:t>(с изменениями, утвержденными решением Собрания депутатов Увельского муниципального района</w:t>
      </w:r>
      <w:r w:rsidR="00476DB1" w:rsidRPr="000F4D57">
        <w:t xml:space="preserve"> от 15.11.2018г. № 61</w:t>
      </w:r>
      <w:r w:rsidRPr="000F4D57">
        <w:rPr>
          <w:lang w:eastAsia="ar-SA"/>
        </w:rPr>
        <w:t>), (https://www.admuvelka.ru/city/gradostroitelstvo</w:t>
      </w:r>
      <w:proofErr w:type="gramEnd"/>
      <w:r w:rsidRPr="000F4D57">
        <w:rPr>
          <w:lang w:eastAsia="ar-SA"/>
        </w:rPr>
        <w:t>/</w:t>
      </w:r>
      <w:proofErr w:type="gramStart"/>
      <w:r w:rsidRPr="000F4D57">
        <w:rPr>
          <w:lang w:eastAsia="ar-SA"/>
        </w:rPr>
        <w:t>pravila-zemlepolzovaniya-i-zastroyki/index.php).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DA0DAD" w:rsidRPr="000F4D57">
        <w:t>170185</w:t>
      </w:r>
      <w:r w:rsidRPr="000F4D57">
        <w:t xml:space="preserve"> руб. 0</w:t>
      </w:r>
      <w:r w:rsidR="00DA0DAD" w:rsidRPr="000F4D57">
        <w:t>5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Сумма задатка (20% от начальной стоимости): </w:t>
      </w:r>
      <w:r w:rsidR="00DA0DAD" w:rsidRPr="000F4D57">
        <w:t>34037</w:t>
      </w:r>
      <w:r w:rsidRPr="000F4D57">
        <w:t xml:space="preserve"> руб. 0</w:t>
      </w:r>
      <w:r w:rsidR="00DA0DAD" w:rsidRPr="000F4D57">
        <w:t>1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DA0DAD" w:rsidRPr="000F4D57">
        <w:t>5105</w:t>
      </w:r>
      <w:r w:rsidRPr="000F4D57">
        <w:t xml:space="preserve"> руб. </w:t>
      </w:r>
      <w:r w:rsidR="00DA0DAD" w:rsidRPr="000F4D57">
        <w:t>55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lastRenderedPageBreak/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</w:t>
      </w:r>
      <w:r w:rsidR="005C665C" w:rsidRPr="000F4D57">
        <w:t xml:space="preserve"> </w:t>
      </w:r>
      <w:r w:rsidRPr="000F4D57"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r w:rsidRPr="000F4D5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 w:rsidRPr="000F4D57">
        <w:t xml:space="preserve">о </w:t>
      </w:r>
      <w:r w:rsidR="00FD3261" w:rsidRPr="000F4D57">
        <w:t>ООО</w:t>
      </w:r>
      <w:proofErr w:type="gramEnd"/>
      <w:r w:rsidR="00FD3261" w:rsidRPr="000F4D57">
        <w:t xml:space="preserve"> «Половинское ЖКХ», письмо №209 от 31.10.2025г.</w:t>
      </w:r>
      <w:r w:rsidRPr="000F4D57">
        <w:t>:</w:t>
      </w:r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</w:t>
      </w:r>
      <w:r w:rsidR="005C665C" w:rsidRPr="000F4D57">
        <w:t xml:space="preserve"> </w:t>
      </w:r>
      <w:r w:rsidRPr="000F4D57">
        <w:t>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- </w:t>
      </w:r>
      <w:r w:rsidR="00FD3261" w:rsidRPr="000F4D57">
        <w:t>водоснабжение – возможность подключения к системе водоснабжения – имеется (по договору о тех. присоединении)</w:t>
      </w:r>
      <w:r w:rsidRPr="000F4D57">
        <w:t>, водоотведение</w:t>
      </w:r>
      <w:r w:rsidR="005C665C" w:rsidRPr="000F4D57">
        <w:t xml:space="preserve"> </w:t>
      </w:r>
      <w:r w:rsidRPr="000F4D57">
        <w:t>- автономное (герм</w:t>
      </w:r>
      <w:r w:rsidR="005C665C" w:rsidRPr="000F4D57">
        <w:t>е</w:t>
      </w:r>
      <w:r w:rsidRPr="000F4D57">
        <w:t>тичный септик).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5C665C" w:rsidRPr="000F4D57">
        <w:t xml:space="preserve"> </w:t>
      </w:r>
      <w:r w:rsidRPr="000F4D57">
        <w:t xml:space="preserve">- письмо </w:t>
      </w:r>
      <w:r w:rsidR="00FD3261" w:rsidRPr="000F4D57">
        <w:t xml:space="preserve">АО «Газпром газораспределение Челябинск» в </w:t>
      </w:r>
      <w:proofErr w:type="spellStart"/>
      <w:r w:rsidR="00FD3261" w:rsidRPr="000F4D57">
        <w:t>г</w:t>
      </w:r>
      <w:proofErr w:type="gramStart"/>
      <w:r w:rsidR="00FD3261" w:rsidRPr="000F4D57">
        <w:t>.Ю</w:t>
      </w:r>
      <w:proofErr w:type="gramEnd"/>
      <w:r w:rsidR="00FD3261" w:rsidRPr="000F4D57">
        <w:t>жноуральске</w:t>
      </w:r>
      <w:proofErr w:type="spellEnd"/>
      <w:r w:rsidR="00FD3261" w:rsidRPr="000F4D57">
        <w:t>, письмо № 10/ЕМ-07/936-10 от 08.10.2025г.</w:t>
      </w:r>
    </w:p>
    <w:p w:rsidR="00FD3261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5C665C" w:rsidRPr="000F4D57">
        <w:t xml:space="preserve"> </w:t>
      </w:r>
      <w:r w:rsidRPr="000F4D57">
        <w:t>- пи</w:t>
      </w:r>
      <w:r w:rsidR="00FD3261" w:rsidRPr="000F4D57">
        <w:t>сьм</w:t>
      </w:r>
      <w:proofErr w:type="gramStart"/>
      <w:r w:rsidR="00FD3261" w:rsidRPr="000F4D57">
        <w:t>о ООО</w:t>
      </w:r>
      <w:proofErr w:type="gramEnd"/>
      <w:r w:rsidR="00FD3261" w:rsidRPr="000F4D57">
        <w:t xml:space="preserve"> фирма «Интерсвязь» №1757 от 06</w:t>
      </w:r>
      <w:r w:rsidRPr="000F4D57">
        <w:t>.</w:t>
      </w:r>
      <w:r w:rsidR="00FD3261" w:rsidRPr="000F4D57">
        <w:t>1</w:t>
      </w:r>
      <w:r w:rsidRPr="000F4D57">
        <w:t>0.2025 года</w:t>
      </w:r>
      <w:r w:rsidR="00FD3261" w:rsidRPr="000F4D57">
        <w:t>.</w:t>
      </w:r>
      <w:r w:rsidRPr="000F4D57">
        <w:t xml:space="preserve"> </w:t>
      </w:r>
    </w:p>
    <w:p w:rsidR="00CD4E7E" w:rsidRPr="000F4D57" w:rsidRDefault="00CD4E7E" w:rsidP="000F4D57">
      <w:pPr>
        <w:contextualSpacing/>
        <w:jc w:val="both"/>
        <w:rPr>
          <w:rStyle w:val="5"/>
          <w:sz w:val="24"/>
          <w:szCs w:val="24"/>
        </w:rPr>
      </w:pPr>
      <w:r w:rsidRPr="000F4D57"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</w:t>
      </w:r>
      <w:r w:rsidR="005C665C" w:rsidRPr="000F4D57">
        <w:rPr>
          <w:rStyle w:val="5"/>
          <w:sz w:val="24"/>
          <w:szCs w:val="24"/>
        </w:rPr>
        <w:t xml:space="preserve">азмер платы за технологическое </w:t>
      </w:r>
      <w:r w:rsidRPr="000F4D57">
        <w:rPr>
          <w:rStyle w:val="5"/>
          <w:sz w:val="24"/>
          <w:szCs w:val="24"/>
        </w:rPr>
        <w:t>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166850" w:rsidRPr="000F4D57" w:rsidRDefault="00166850" w:rsidP="000F4D57">
      <w:pPr>
        <w:contextualSpacing/>
        <w:jc w:val="both"/>
        <w:rPr>
          <w:b/>
        </w:rPr>
      </w:pPr>
      <w:r w:rsidRPr="000F4D57">
        <w:rPr>
          <w:b/>
        </w:rPr>
        <w:t xml:space="preserve">Содержание ограничения в использовании или ограничения права на объект недвижимости или обременения объекта недвижимости: </w:t>
      </w:r>
    </w:p>
    <w:p w:rsidR="00FD3261" w:rsidRPr="000F4D57" w:rsidRDefault="00FD3261" w:rsidP="000F4D57">
      <w:pPr>
        <w:contextualSpacing/>
        <w:jc w:val="both"/>
      </w:pPr>
      <w:r w:rsidRPr="000F4D57">
        <w:t>В</w:t>
      </w:r>
      <w:r w:rsidR="002A7E0D" w:rsidRPr="000F4D57">
        <w:t xml:space="preserve">ид ограничения (обременения): </w:t>
      </w:r>
      <w:r w:rsidRPr="000F4D57">
        <w:t xml:space="preserve">Земельный участок частично расположен в границах зоны с особыми условиями использования территории: </w:t>
      </w:r>
      <w:r w:rsidRPr="000F4D57">
        <w:rPr>
          <w:bCs/>
        </w:rPr>
        <w:t>74:21-6.326.</w:t>
      </w:r>
      <w:r w:rsidRPr="000F4D57">
        <w:rPr>
          <w:color w:val="252625"/>
          <w:shd w:val="clear" w:color="auto" w:fill="FFFFFF"/>
        </w:rPr>
        <w:t xml:space="preserve"> Охранная зона объекта: "Сооружение - линия электропередачи 10 кВ Водопойка от подстанции </w:t>
      </w:r>
      <w:proofErr w:type="spellStart"/>
      <w:r w:rsidRPr="000F4D57">
        <w:rPr>
          <w:color w:val="252625"/>
          <w:shd w:val="clear" w:color="auto" w:fill="FFFFFF"/>
        </w:rPr>
        <w:t>Луговская</w:t>
      </w:r>
      <w:proofErr w:type="spellEnd"/>
      <w:r w:rsidRPr="000F4D57">
        <w:rPr>
          <w:color w:val="252625"/>
          <w:shd w:val="clear" w:color="auto" w:fill="FFFFFF"/>
        </w:rPr>
        <w:t>.</w:t>
      </w:r>
    </w:p>
    <w:p w:rsidR="00FD3261" w:rsidRPr="000F4D57" w:rsidRDefault="00FD3261" w:rsidP="000F4D57">
      <w:pPr>
        <w:contextualSpacing/>
        <w:jc w:val="both"/>
        <w:rPr>
          <w:bCs/>
        </w:rPr>
      </w:pPr>
      <w:r w:rsidRPr="000F4D57">
        <w:rPr>
          <w:bCs/>
        </w:rPr>
        <w:t>Площадь земельного участка, покрываемая зоной с особыми условиями использования территории, составляет 23,48</w:t>
      </w:r>
      <w:r w:rsidRPr="000F4D57">
        <w:t xml:space="preserve"> м</w:t>
      </w:r>
      <w:proofErr w:type="gramStart"/>
      <w:r w:rsidRPr="000F4D57">
        <w:rPr>
          <w:vertAlign w:val="superscript"/>
        </w:rPr>
        <w:t>2</w:t>
      </w:r>
      <w:proofErr w:type="gramEnd"/>
      <w:r w:rsidRPr="000F4D57">
        <w:rPr>
          <w:bCs/>
        </w:rPr>
        <w:t>;</w:t>
      </w:r>
    </w:p>
    <w:p w:rsidR="000447F7" w:rsidRPr="000F4D57" w:rsidRDefault="00FD3261" w:rsidP="000F4D57">
      <w:pPr>
        <w:contextualSpacing/>
        <w:jc w:val="both"/>
        <w:rPr>
          <w:rStyle w:val="5"/>
          <w:sz w:val="24"/>
          <w:szCs w:val="24"/>
        </w:rPr>
      </w:pPr>
      <w:proofErr w:type="gramStart"/>
      <w:r w:rsidRPr="000F4D57">
        <w:rPr>
          <w:bCs/>
        </w:rPr>
        <w:t>Реквизиты акта, установившего соответствующие ограничения: о</w:t>
      </w:r>
      <w:r w:rsidRPr="000F4D57">
        <w:rPr>
          <w:color w:val="252625"/>
          <w:shd w:val="clear" w:color="auto" w:fill="FFFFFF"/>
        </w:rPr>
        <w:t xml:space="preserve">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0F4D57">
        <w:rPr>
          <w:color w:val="252625"/>
          <w:shd w:val="clear" w:color="auto" w:fill="FFFFFF"/>
        </w:rPr>
        <w:t>юрид</w:t>
      </w:r>
      <w:proofErr w:type="spellEnd"/>
      <w:r w:rsidRPr="000F4D57">
        <w:rPr>
          <w:color w:val="252625"/>
          <w:shd w:val="clear" w:color="auto" w:fill="FFFFFF"/>
        </w:rPr>
        <w:t xml:space="preserve">. лиц, а также повлечь нанесение </w:t>
      </w:r>
      <w:proofErr w:type="spellStart"/>
      <w:r w:rsidRPr="000F4D57">
        <w:rPr>
          <w:color w:val="252625"/>
          <w:shd w:val="clear" w:color="auto" w:fill="FFFFFF"/>
        </w:rPr>
        <w:t>экол-го</w:t>
      </w:r>
      <w:proofErr w:type="spellEnd"/>
      <w:r w:rsidRPr="000F4D57">
        <w:rPr>
          <w:color w:val="252625"/>
          <w:shd w:val="clear" w:color="auto" w:fill="FFFFFF"/>
        </w:rPr>
        <w:t xml:space="preserve"> ущерба</w:t>
      </w:r>
      <w:proofErr w:type="gramEnd"/>
      <w:r w:rsidRPr="000F4D57">
        <w:rPr>
          <w:color w:val="252625"/>
          <w:shd w:val="clear" w:color="auto" w:fill="FFFFFF"/>
        </w:rPr>
        <w:t xml:space="preserve"> и возникновение пожаров, в том числе: а) набрасывать на провода и опоры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пределах </w:t>
      </w:r>
      <w:proofErr w:type="spellStart"/>
      <w:r w:rsidRPr="000F4D57">
        <w:rPr>
          <w:color w:val="252625"/>
          <w:shd w:val="clear" w:color="auto" w:fill="FFFFFF"/>
        </w:rPr>
        <w:t>созд-х</w:t>
      </w:r>
      <w:proofErr w:type="spellEnd"/>
      <w:r w:rsidRPr="000F4D57">
        <w:rPr>
          <w:color w:val="252625"/>
          <w:shd w:val="clear" w:color="auto" w:fill="FFFFFF"/>
        </w:rPr>
        <w:t xml:space="preserve"> в </w:t>
      </w:r>
      <w:proofErr w:type="spellStart"/>
      <w:r w:rsidRPr="000F4D57">
        <w:rPr>
          <w:color w:val="252625"/>
          <w:shd w:val="clear" w:color="auto" w:fill="FFFFFF"/>
        </w:rPr>
        <w:t>соотв-ии</w:t>
      </w:r>
      <w:proofErr w:type="spellEnd"/>
      <w:r w:rsidRPr="000F4D57">
        <w:rPr>
          <w:color w:val="252625"/>
          <w:shd w:val="clear" w:color="auto" w:fill="FFFFFF"/>
        </w:rPr>
        <w:t xml:space="preserve"> с </w:t>
      </w:r>
      <w:proofErr w:type="spellStart"/>
      <w:r w:rsidRPr="000F4D57">
        <w:rPr>
          <w:color w:val="252625"/>
          <w:shd w:val="clear" w:color="auto" w:fill="FFFFFF"/>
        </w:rPr>
        <w:t>требов-ми</w:t>
      </w:r>
      <w:proofErr w:type="spellEnd"/>
      <w:r w:rsidRPr="000F4D57">
        <w:rPr>
          <w:color w:val="252625"/>
          <w:shd w:val="clear" w:color="auto" w:fill="FFFFFF"/>
        </w:rPr>
        <w:t xml:space="preserve"> нормативно-технических </w:t>
      </w:r>
      <w:proofErr w:type="spellStart"/>
      <w:r w:rsidRPr="000F4D57">
        <w:rPr>
          <w:color w:val="252625"/>
          <w:shd w:val="clear" w:color="auto" w:fill="FFFFFF"/>
        </w:rPr>
        <w:t>док-в</w:t>
      </w:r>
      <w:proofErr w:type="spellEnd"/>
      <w:r w:rsidRPr="000F4D57">
        <w:rPr>
          <w:color w:val="252625"/>
          <w:shd w:val="clear" w:color="auto" w:fill="FFFFFF"/>
        </w:rPr>
        <w:t xml:space="preserve"> проходов и подъездов для доступа к объектам электросетевого </w:t>
      </w:r>
      <w:proofErr w:type="spellStart"/>
      <w:r w:rsidRPr="000F4D57">
        <w:rPr>
          <w:color w:val="252625"/>
          <w:shd w:val="clear" w:color="auto" w:fill="FFFFFF"/>
        </w:rPr>
        <w:t>хоз-ва</w:t>
      </w:r>
      <w:proofErr w:type="spellEnd"/>
      <w:r w:rsidRPr="000F4D57">
        <w:rPr>
          <w:color w:val="252625"/>
          <w:shd w:val="clear" w:color="auto" w:fill="FFFFFF"/>
        </w:rPr>
        <w:t xml:space="preserve">, а также проводить любые работы и возводить </w:t>
      </w:r>
      <w:proofErr w:type="spellStart"/>
      <w:r w:rsidRPr="000F4D57">
        <w:rPr>
          <w:color w:val="252625"/>
          <w:shd w:val="clear" w:color="auto" w:fill="FFFFFF"/>
        </w:rPr>
        <w:t>соор-ия</w:t>
      </w:r>
      <w:proofErr w:type="spellEnd"/>
      <w:r w:rsidRPr="000F4D57">
        <w:rPr>
          <w:color w:val="252625"/>
          <w:shd w:val="clear" w:color="auto" w:fill="FFFFFF"/>
        </w:rPr>
        <w:t xml:space="preserve">, </w:t>
      </w:r>
      <w:proofErr w:type="spellStart"/>
      <w:proofErr w:type="gramStart"/>
      <w:r w:rsidRPr="000F4D57">
        <w:rPr>
          <w:color w:val="252625"/>
          <w:shd w:val="clear" w:color="auto" w:fill="FFFFFF"/>
        </w:rPr>
        <w:t>кот-е</w:t>
      </w:r>
      <w:proofErr w:type="spellEnd"/>
      <w:proofErr w:type="gramEnd"/>
      <w:r w:rsidRPr="000F4D57">
        <w:rPr>
          <w:color w:val="252625"/>
          <w:shd w:val="clear" w:color="auto" w:fill="FFFFFF"/>
        </w:rPr>
        <w:t xml:space="preserve"> могут препятствовать доступу к объектам электросетевого </w:t>
      </w:r>
      <w:proofErr w:type="spellStart"/>
      <w:r w:rsidRPr="000F4D57">
        <w:rPr>
          <w:color w:val="252625"/>
          <w:shd w:val="clear" w:color="auto" w:fill="FFFFFF"/>
        </w:rPr>
        <w:t>хоз-ва</w:t>
      </w:r>
      <w:proofErr w:type="spellEnd"/>
      <w:r w:rsidRPr="000F4D57">
        <w:rPr>
          <w:color w:val="252625"/>
          <w:shd w:val="clear" w:color="auto" w:fill="FFFFFF"/>
        </w:rPr>
        <w:t xml:space="preserve">, без создания необходимых для такого доступа проходов и подъездов; в) </w:t>
      </w:r>
      <w:proofErr w:type="spellStart"/>
      <w:r w:rsidRPr="000F4D57">
        <w:rPr>
          <w:color w:val="252625"/>
          <w:shd w:val="clear" w:color="auto" w:fill="FFFFFF"/>
        </w:rPr>
        <w:t>наход-ся</w:t>
      </w:r>
      <w:proofErr w:type="spellEnd"/>
      <w:r w:rsidRPr="000F4D57">
        <w:rPr>
          <w:color w:val="252625"/>
          <w:shd w:val="clear" w:color="auto" w:fill="FFFFFF"/>
        </w:rPr>
        <w:t xml:space="preserve"> в пределах огороженной </w:t>
      </w:r>
      <w:proofErr w:type="spellStart"/>
      <w:r w:rsidRPr="000F4D57">
        <w:rPr>
          <w:color w:val="252625"/>
          <w:shd w:val="clear" w:color="auto" w:fill="FFFFFF"/>
        </w:rPr>
        <w:t>тер-ии</w:t>
      </w:r>
      <w:proofErr w:type="spellEnd"/>
      <w:r w:rsidRPr="000F4D57">
        <w:rPr>
          <w:color w:val="252625"/>
          <w:shd w:val="clear" w:color="auto" w:fill="FFFFFF"/>
        </w:rPr>
        <w:t xml:space="preserve"> и помещениях </w:t>
      </w:r>
      <w:proofErr w:type="spellStart"/>
      <w:r w:rsidRPr="000F4D57">
        <w:rPr>
          <w:color w:val="252625"/>
          <w:shd w:val="clear" w:color="auto" w:fill="FFFFFF"/>
        </w:rPr>
        <w:t>распред-ных</w:t>
      </w:r>
      <w:proofErr w:type="spellEnd"/>
      <w:r w:rsidRPr="000F4D57">
        <w:rPr>
          <w:color w:val="252625"/>
          <w:shd w:val="clear" w:color="auto" w:fill="FFFFFF"/>
        </w:rPr>
        <w:t xml:space="preserve"> устройств и подстанций, открывать двери и люки </w:t>
      </w:r>
      <w:proofErr w:type="spellStart"/>
      <w:r w:rsidRPr="000F4D57">
        <w:rPr>
          <w:color w:val="252625"/>
          <w:shd w:val="clear" w:color="auto" w:fill="FFFFFF"/>
        </w:rPr>
        <w:t>распред-ных</w:t>
      </w:r>
      <w:proofErr w:type="spellEnd"/>
      <w:r w:rsidRPr="000F4D57">
        <w:rPr>
          <w:color w:val="252625"/>
          <w:shd w:val="clear" w:color="auto" w:fill="FFFFFF"/>
        </w:rPr>
        <w:t xml:space="preserve"> устройств и подстанций, производить </w:t>
      </w:r>
      <w:proofErr w:type="spellStart"/>
      <w:r w:rsidRPr="000F4D57">
        <w:rPr>
          <w:color w:val="252625"/>
          <w:shd w:val="clear" w:color="auto" w:fill="FFFFFF"/>
        </w:rPr>
        <w:t>перекл-ия</w:t>
      </w:r>
      <w:proofErr w:type="spellEnd"/>
      <w:r w:rsidRPr="000F4D57">
        <w:rPr>
          <w:color w:val="252625"/>
          <w:shd w:val="clear" w:color="auto" w:fill="FFFFFF"/>
        </w:rPr>
        <w:t xml:space="preserve"> и </w:t>
      </w:r>
      <w:proofErr w:type="spellStart"/>
      <w:r w:rsidRPr="000F4D57">
        <w:rPr>
          <w:color w:val="252625"/>
          <w:shd w:val="clear" w:color="auto" w:fill="FFFFFF"/>
        </w:rPr>
        <w:t>подкл-ия</w:t>
      </w:r>
      <w:proofErr w:type="spellEnd"/>
      <w:r w:rsidRPr="000F4D57">
        <w:rPr>
          <w:color w:val="252625"/>
          <w:shd w:val="clear" w:color="auto" w:fill="FFFFFF"/>
        </w:rPr>
        <w:t xml:space="preserve"> в электрических сетях (указанное требование не </w:t>
      </w:r>
      <w:proofErr w:type="spellStart"/>
      <w:r w:rsidRPr="000F4D57">
        <w:rPr>
          <w:color w:val="252625"/>
          <w:shd w:val="clear" w:color="auto" w:fill="FFFFFF"/>
        </w:rPr>
        <w:t>распростр-тся</w:t>
      </w:r>
      <w:proofErr w:type="spellEnd"/>
      <w:r w:rsidRPr="000F4D57">
        <w:rPr>
          <w:color w:val="252625"/>
          <w:shd w:val="clear" w:color="auto" w:fill="FFFFFF"/>
        </w:rPr>
        <w:t xml:space="preserve"> на работников, занятых выполнением разрешенных в </w:t>
      </w:r>
      <w:proofErr w:type="spellStart"/>
      <w:r w:rsidRPr="000F4D57">
        <w:rPr>
          <w:color w:val="252625"/>
          <w:shd w:val="clear" w:color="auto" w:fill="FFFFFF"/>
        </w:rPr>
        <w:t>устан-ном</w:t>
      </w:r>
      <w:proofErr w:type="spellEnd"/>
      <w:r w:rsidRPr="000F4D57">
        <w:rPr>
          <w:color w:val="252625"/>
          <w:shd w:val="clear" w:color="auto" w:fill="FFFFFF"/>
        </w:rPr>
        <w:t xml:space="preserve"> порядке работ), разводить огонь в пределах о. зон вводных и </w:t>
      </w:r>
      <w:proofErr w:type="spellStart"/>
      <w:r w:rsidRPr="000F4D57">
        <w:rPr>
          <w:color w:val="252625"/>
          <w:shd w:val="clear" w:color="auto" w:fill="FFFFFF"/>
        </w:rPr>
        <w:t>распред-ных</w:t>
      </w:r>
      <w:proofErr w:type="spellEnd"/>
      <w:r w:rsidRPr="000F4D57">
        <w:rPr>
          <w:color w:val="252625"/>
          <w:shd w:val="clear" w:color="auto" w:fill="FFFFFF"/>
        </w:rPr>
        <w:t xml:space="preserve"> устройств, подстанций,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электропередачи, а также в о. зонах КЛ электропередачи; г) размещать свалки; </w:t>
      </w:r>
      <w:proofErr w:type="spellStart"/>
      <w:r w:rsidRPr="000F4D57">
        <w:rPr>
          <w:color w:val="252625"/>
          <w:shd w:val="clear" w:color="auto" w:fill="FFFFFF"/>
        </w:rPr>
        <w:t>д</w:t>
      </w:r>
      <w:proofErr w:type="spellEnd"/>
      <w:r w:rsidRPr="000F4D57">
        <w:rPr>
          <w:color w:val="252625"/>
          <w:shd w:val="clear" w:color="auto" w:fill="FFFFFF"/>
        </w:rPr>
        <w:t xml:space="preserve">) </w:t>
      </w:r>
      <w:proofErr w:type="spellStart"/>
      <w:r w:rsidRPr="000F4D57">
        <w:rPr>
          <w:color w:val="252625"/>
          <w:shd w:val="clear" w:color="auto" w:fill="FFFFFF"/>
        </w:rPr>
        <w:t>произв-ть</w:t>
      </w:r>
      <w:proofErr w:type="spellEnd"/>
      <w:r w:rsidRPr="000F4D57">
        <w:rPr>
          <w:color w:val="252625"/>
          <w:shd w:val="clear" w:color="auto" w:fill="FFFFFF"/>
        </w:rPr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 w:rsidRPr="000F4D57">
        <w:rPr>
          <w:color w:val="252625"/>
          <w:shd w:val="clear" w:color="auto" w:fill="FFFFFF"/>
        </w:rPr>
        <w:t>корроз-ных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spellStart"/>
      <w:r w:rsidRPr="000F4D57">
        <w:rPr>
          <w:color w:val="252625"/>
          <w:shd w:val="clear" w:color="auto" w:fill="FFFFFF"/>
        </w:rPr>
        <w:t>вещ-в</w:t>
      </w:r>
      <w:proofErr w:type="spellEnd"/>
      <w:r w:rsidRPr="000F4D57">
        <w:rPr>
          <w:color w:val="252625"/>
          <w:shd w:val="clear" w:color="auto" w:fill="FFFFFF"/>
        </w:rPr>
        <w:t xml:space="preserve"> и горюче-смазочных материалов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>. подземных КЛ электропередачи)</w:t>
      </w:r>
      <w:proofErr w:type="gramStart"/>
      <w:r w:rsidRPr="000F4D57">
        <w:rPr>
          <w:color w:val="252625"/>
          <w:shd w:val="clear" w:color="auto" w:fill="FFFFFF"/>
        </w:rPr>
        <w:t>.</w:t>
      </w:r>
      <w:proofErr w:type="gramEnd"/>
      <w:r w:rsidRPr="000F4D57">
        <w:rPr>
          <w:color w:val="252625"/>
          <w:shd w:val="clear" w:color="auto" w:fill="FFFFFF"/>
        </w:rPr>
        <w:t xml:space="preserve"> </w:t>
      </w:r>
      <w:proofErr w:type="gramStart"/>
      <w:r w:rsidRPr="000F4D57">
        <w:rPr>
          <w:color w:val="252625"/>
          <w:shd w:val="clear" w:color="auto" w:fill="FFFFFF"/>
        </w:rPr>
        <w:t>п</w:t>
      </w:r>
      <w:proofErr w:type="gramEnd"/>
      <w:r w:rsidRPr="000F4D57">
        <w:rPr>
          <w:color w:val="252625"/>
          <w:shd w:val="clear" w:color="auto" w:fill="FFFFFF"/>
        </w:rPr>
        <w:t xml:space="preserve">.9. </w:t>
      </w:r>
      <w:proofErr w:type="gramStart"/>
      <w:r w:rsidRPr="000F4D57">
        <w:rPr>
          <w:color w:val="252625"/>
          <w:shd w:val="clear" w:color="auto" w:fill="FFFFFF"/>
        </w:rPr>
        <w:t>В</w:t>
      </w:r>
      <w:proofErr w:type="gramEnd"/>
      <w:r w:rsidRPr="000F4D57">
        <w:rPr>
          <w:color w:val="252625"/>
          <w:shd w:val="clear" w:color="auto" w:fill="FFFFFF"/>
        </w:rPr>
        <w:t xml:space="preserve">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., </w:t>
      </w:r>
      <w:proofErr w:type="spellStart"/>
      <w:r w:rsidRPr="000F4D57">
        <w:rPr>
          <w:color w:val="252625"/>
          <w:shd w:val="clear" w:color="auto" w:fill="FFFFFF"/>
        </w:rPr>
        <w:t>устан-ных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gramStart"/>
      <w:r w:rsidRPr="000F4D57">
        <w:rPr>
          <w:color w:val="252625"/>
          <w:shd w:val="clear" w:color="auto" w:fill="FFFFFF"/>
        </w:rPr>
        <w:t>для</w:t>
      </w:r>
      <w:proofErr w:type="gramEnd"/>
      <w:r w:rsidRPr="000F4D57">
        <w:rPr>
          <w:color w:val="252625"/>
          <w:shd w:val="clear" w:color="auto" w:fill="FFFFFF"/>
        </w:rPr>
        <w:t xml:space="preserve"> объектов электросетевого хозяйства </w:t>
      </w:r>
      <w:proofErr w:type="spellStart"/>
      <w:r w:rsidRPr="000F4D57">
        <w:rPr>
          <w:color w:val="252625"/>
          <w:shd w:val="clear" w:color="auto" w:fill="FFFFFF"/>
        </w:rPr>
        <w:t>напряж-ем</w:t>
      </w:r>
      <w:proofErr w:type="spellEnd"/>
      <w:r w:rsidRPr="000F4D57">
        <w:rPr>
          <w:color w:val="252625"/>
          <w:shd w:val="clear" w:color="auto" w:fill="FFFFFF"/>
        </w:rPr>
        <w:t xml:space="preserve"> свыше 1000 вольт, помимо действий, предусмотренных п.8 наст. </w:t>
      </w:r>
      <w:proofErr w:type="gramStart"/>
      <w:r w:rsidRPr="000F4D57">
        <w:rPr>
          <w:color w:val="252625"/>
          <w:shd w:val="clear" w:color="auto" w:fill="FFFFFF"/>
        </w:rPr>
        <w:t xml:space="preserve">Правил, </w:t>
      </w:r>
      <w:proofErr w:type="spellStart"/>
      <w:r w:rsidRPr="000F4D57">
        <w:rPr>
          <w:color w:val="252625"/>
          <w:shd w:val="clear" w:color="auto" w:fill="FFFFFF"/>
        </w:rPr>
        <w:t>запр-ся</w:t>
      </w:r>
      <w:proofErr w:type="spellEnd"/>
      <w:r w:rsidRPr="000F4D57">
        <w:rPr>
          <w:color w:val="252625"/>
          <w:shd w:val="clear" w:color="auto" w:fill="FFFFFF"/>
        </w:rPr>
        <w:t xml:space="preserve">: а) </w:t>
      </w:r>
      <w:proofErr w:type="spellStart"/>
      <w:r w:rsidRPr="000F4D57">
        <w:rPr>
          <w:color w:val="252625"/>
          <w:shd w:val="clear" w:color="auto" w:fill="FFFFFF"/>
        </w:rPr>
        <w:t>склад-ть</w:t>
      </w:r>
      <w:proofErr w:type="spellEnd"/>
      <w:r w:rsidRPr="000F4D57">
        <w:rPr>
          <w:color w:val="252625"/>
          <w:shd w:val="clear" w:color="auto" w:fill="FFFFFF"/>
        </w:rPr>
        <w:t xml:space="preserve"> или </w:t>
      </w:r>
      <w:r w:rsidRPr="000F4D57">
        <w:rPr>
          <w:color w:val="252625"/>
          <w:shd w:val="clear" w:color="auto" w:fill="FFFFFF"/>
        </w:rPr>
        <w:lastRenderedPageBreak/>
        <w:t xml:space="preserve">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0F4D57">
        <w:rPr>
          <w:color w:val="252625"/>
          <w:shd w:val="clear" w:color="auto" w:fill="FFFFFF"/>
        </w:rPr>
        <w:t>устан-ном</w:t>
      </w:r>
      <w:proofErr w:type="spellEnd"/>
      <w:r w:rsidRPr="000F4D57">
        <w:rPr>
          <w:color w:val="252625"/>
          <w:shd w:val="clear" w:color="auto" w:fill="FFFFFF"/>
        </w:rPr>
        <w:t xml:space="preserve"> порядке работ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>.</w:t>
      </w:r>
      <w:proofErr w:type="gramEnd"/>
      <w:r w:rsidRPr="000F4D57">
        <w:rPr>
          <w:color w:val="252625"/>
          <w:shd w:val="clear" w:color="auto" w:fill="FFFFFF"/>
        </w:rPr>
        <w:t xml:space="preserve">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в) </w:t>
      </w:r>
      <w:proofErr w:type="spellStart"/>
      <w:r w:rsidRPr="000F4D57">
        <w:rPr>
          <w:color w:val="252625"/>
          <w:shd w:val="clear" w:color="auto" w:fill="FFFFFF"/>
        </w:rPr>
        <w:t>исп-вать</w:t>
      </w:r>
      <w:proofErr w:type="spellEnd"/>
      <w:r w:rsidRPr="000F4D57">
        <w:rPr>
          <w:color w:val="252625"/>
          <w:shd w:val="clear" w:color="auto" w:fill="FFFFFF"/>
        </w:rPr>
        <w:t xml:space="preserve"> (запускать) любые </w:t>
      </w:r>
      <w:proofErr w:type="spellStart"/>
      <w:r w:rsidRPr="000F4D57">
        <w:rPr>
          <w:color w:val="252625"/>
          <w:shd w:val="clear" w:color="auto" w:fill="FFFFFF"/>
        </w:rPr>
        <w:t>летат-ые</w:t>
      </w:r>
      <w:proofErr w:type="spellEnd"/>
      <w:r w:rsidRPr="000F4D57">
        <w:rPr>
          <w:color w:val="252625"/>
          <w:shd w:val="clear" w:color="auto" w:fill="FFFFFF"/>
        </w:rPr>
        <w:t xml:space="preserve"> аппараты, в т. ч. </w:t>
      </w:r>
      <w:proofErr w:type="spellStart"/>
      <w:r w:rsidRPr="000F4D57">
        <w:rPr>
          <w:color w:val="252625"/>
          <w:shd w:val="clear" w:color="auto" w:fill="FFFFFF"/>
        </w:rPr>
        <w:t>возд</w:t>
      </w:r>
      <w:proofErr w:type="spellEnd"/>
      <w:r w:rsidRPr="000F4D57">
        <w:rPr>
          <w:color w:val="252625"/>
          <w:shd w:val="clear" w:color="auto" w:fill="FFFFFF"/>
        </w:rPr>
        <w:t xml:space="preserve">. змеев, </w:t>
      </w:r>
      <w:proofErr w:type="spellStart"/>
      <w:r w:rsidRPr="000F4D57">
        <w:rPr>
          <w:color w:val="252625"/>
          <w:shd w:val="clear" w:color="auto" w:fill="FFFFFF"/>
        </w:rPr>
        <w:t>спорт-ые</w:t>
      </w:r>
      <w:proofErr w:type="spellEnd"/>
      <w:r w:rsidRPr="000F4D57">
        <w:rPr>
          <w:color w:val="252625"/>
          <w:shd w:val="clear" w:color="auto" w:fill="FFFFFF"/>
        </w:rPr>
        <w:t xml:space="preserve"> модели летательных аппаратов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г) бросать якоря с судов и </w:t>
      </w:r>
      <w:proofErr w:type="spellStart"/>
      <w:r w:rsidRPr="000F4D57">
        <w:rPr>
          <w:color w:val="252625"/>
          <w:shd w:val="clear" w:color="auto" w:fill="FFFFFF"/>
        </w:rPr>
        <w:t>осущ-ть</w:t>
      </w:r>
      <w:proofErr w:type="spellEnd"/>
      <w:r w:rsidRPr="000F4D57">
        <w:rPr>
          <w:color w:val="252625"/>
          <w:shd w:val="clear" w:color="auto" w:fill="FFFFFF"/>
        </w:rPr>
        <w:t xml:space="preserve"> их проход с отданными якорями, цепями, лотами, волокушами и тралами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подводных КЛ электропередачи); </w:t>
      </w:r>
      <w:proofErr w:type="spellStart"/>
      <w:r w:rsidRPr="000F4D57">
        <w:rPr>
          <w:color w:val="252625"/>
          <w:shd w:val="clear" w:color="auto" w:fill="FFFFFF"/>
        </w:rPr>
        <w:t>д</w:t>
      </w:r>
      <w:proofErr w:type="spellEnd"/>
      <w:r w:rsidRPr="000F4D57">
        <w:rPr>
          <w:color w:val="252625"/>
          <w:shd w:val="clear" w:color="auto" w:fill="FFFFFF"/>
        </w:rPr>
        <w:t xml:space="preserve">) осуществлять проход судов с поднятыми стрелами кранов и других механизмов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0F4D57">
        <w:rPr>
          <w:color w:val="252625"/>
          <w:shd w:val="clear" w:color="auto" w:fill="FFFFFF"/>
        </w:rPr>
        <w:t>капит</w:t>
      </w:r>
      <w:proofErr w:type="spellEnd"/>
      <w:r w:rsidRPr="000F4D57">
        <w:rPr>
          <w:color w:val="252625"/>
          <w:shd w:val="clear" w:color="auto" w:fill="FFFFFF"/>
        </w:rPr>
        <w:t xml:space="preserve">. ремонт, реконструкция или снос зданий и </w:t>
      </w:r>
      <w:proofErr w:type="spellStart"/>
      <w:r w:rsidRPr="000F4D57">
        <w:rPr>
          <w:color w:val="252625"/>
          <w:shd w:val="clear" w:color="auto" w:fill="FFFFFF"/>
        </w:rPr>
        <w:t>сооруж-ий</w:t>
      </w:r>
      <w:proofErr w:type="spellEnd"/>
      <w:r w:rsidRPr="000F4D57">
        <w:rPr>
          <w:color w:val="252625"/>
          <w:shd w:val="clear" w:color="auto" w:fill="FFFFFF"/>
        </w:rPr>
        <w:t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0F4D57">
        <w:rPr>
          <w:color w:val="252625"/>
          <w:shd w:val="clear" w:color="auto" w:fill="FFFFFF"/>
        </w:rPr>
        <w:t>в о</w:t>
      </w:r>
      <w:proofErr w:type="gramEnd"/>
      <w:r w:rsidRPr="000F4D57">
        <w:rPr>
          <w:color w:val="252625"/>
          <w:shd w:val="clear" w:color="auto" w:fill="FFFFFF"/>
        </w:rPr>
        <w:t xml:space="preserve">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подводных КЛ электропередачи); </w:t>
      </w:r>
      <w:proofErr w:type="spellStart"/>
      <w:r w:rsidRPr="000F4D57">
        <w:rPr>
          <w:color w:val="252625"/>
          <w:shd w:val="clear" w:color="auto" w:fill="FFFFFF"/>
        </w:rPr>
        <w:t>д</w:t>
      </w:r>
      <w:proofErr w:type="spellEnd"/>
      <w:r w:rsidRPr="000F4D57">
        <w:rPr>
          <w:color w:val="252625"/>
          <w:shd w:val="clear" w:color="auto" w:fill="FFFFFF"/>
        </w:rPr>
        <w:t xml:space="preserve">) проход судов, у которых </w:t>
      </w:r>
      <w:proofErr w:type="spellStart"/>
      <w:r w:rsidRPr="000F4D57">
        <w:rPr>
          <w:color w:val="252625"/>
          <w:shd w:val="clear" w:color="auto" w:fill="FFFFFF"/>
        </w:rPr>
        <w:t>расст-ие</w:t>
      </w:r>
      <w:proofErr w:type="spellEnd"/>
      <w:r w:rsidRPr="000F4D57">
        <w:rPr>
          <w:color w:val="252625"/>
          <w:shd w:val="clear" w:color="auto" w:fill="FFFFFF"/>
        </w:rPr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 через водоемы менее </w:t>
      </w:r>
      <w:proofErr w:type="spellStart"/>
      <w:r w:rsidRPr="000F4D57">
        <w:rPr>
          <w:color w:val="252625"/>
          <w:shd w:val="clear" w:color="auto" w:fill="FFFFFF"/>
        </w:rPr>
        <w:t>мин-но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spellStart"/>
      <w:r w:rsidRPr="000F4D57">
        <w:rPr>
          <w:color w:val="252625"/>
          <w:shd w:val="clear" w:color="auto" w:fill="FFFFFF"/>
        </w:rPr>
        <w:t>допуст-ого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spellStart"/>
      <w:r w:rsidRPr="000F4D57">
        <w:rPr>
          <w:color w:val="252625"/>
          <w:shd w:val="clear" w:color="auto" w:fill="FFFFFF"/>
        </w:rPr>
        <w:t>расст-ия</w:t>
      </w:r>
      <w:proofErr w:type="spellEnd"/>
      <w:r w:rsidRPr="000F4D57">
        <w:rPr>
          <w:color w:val="252625"/>
          <w:shd w:val="clear" w:color="auto" w:fill="FFFFFF"/>
        </w:rPr>
        <w:t xml:space="preserve">, в т. ч. с учетом </w:t>
      </w:r>
      <w:proofErr w:type="spellStart"/>
      <w:r w:rsidRPr="000F4D57">
        <w:rPr>
          <w:color w:val="252625"/>
          <w:shd w:val="clear" w:color="auto" w:fill="FFFFFF"/>
        </w:rPr>
        <w:t>максим-ого</w:t>
      </w:r>
      <w:proofErr w:type="spellEnd"/>
      <w:r w:rsidRPr="000F4D57">
        <w:rPr>
          <w:color w:val="252625"/>
          <w:shd w:val="clear" w:color="auto" w:fill="FFFFFF"/>
        </w:rPr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0F4D57">
        <w:rPr>
          <w:color w:val="252625"/>
          <w:shd w:val="clear" w:color="auto" w:fill="FFFFFF"/>
        </w:rPr>
        <w:t>в</w:t>
      </w:r>
      <w:proofErr w:type="gramEnd"/>
      <w:r w:rsidRPr="000F4D57">
        <w:rPr>
          <w:color w:val="252625"/>
          <w:shd w:val="clear" w:color="auto" w:fill="FFFFFF"/>
        </w:rPr>
        <w:t xml:space="preserve">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подземных КЛ электропередачи);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) полив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культур в случае, если высота струи воды может составить свыше 3 м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и) полевые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работы с применением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машин и оборудования высотой более 4 м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 или полевые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работы, </w:t>
      </w:r>
      <w:proofErr w:type="spellStart"/>
      <w:r w:rsidRPr="000F4D57">
        <w:rPr>
          <w:color w:val="252625"/>
          <w:shd w:val="clear" w:color="auto" w:fill="FFFFFF"/>
        </w:rPr>
        <w:t>связанныеные</w:t>
      </w:r>
      <w:proofErr w:type="spellEnd"/>
      <w:r w:rsidRPr="000F4D57">
        <w:rPr>
          <w:color w:val="252625"/>
          <w:shd w:val="clear" w:color="auto" w:fill="FFFFFF"/>
        </w:rPr>
        <w:t xml:space="preserve"> с вспашкой земли.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 4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>Местоположение установлено: Российская Федерация, Челябинская область, муниципальный район Увельский, сельское поселение Хуторское, село Песчаное, улица Набережная, земельный участок 17.</w:t>
      </w:r>
    </w:p>
    <w:p w:rsidR="00BA5ECE" w:rsidRPr="000F4D57" w:rsidRDefault="00BA5ECE" w:rsidP="000F4D57">
      <w:pPr>
        <w:contextualSpacing/>
        <w:jc w:val="both"/>
      </w:pPr>
      <w:r w:rsidRPr="000F4D57">
        <w:t>Кадастровый номер: 74:21:0402004:507.</w:t>
      </w:r>
    </w:p>
    <w:p w:rsidR="00CD4E7E" w:rsidRPr="000F4D57" w:rsidRDefault="00CD4E7E" w:rsidP="000F4D57">
      <w:pPr>
        <w:contextualSpacing/>
        <w:jc w:val="both"/>
      </w:pPr>
      <w:r w:rsidRPr="000F4D57">
        <w:t>Площадь земельного участка: 1</w:t>
      </w:r>
      <w:r w:rsidR="005C665C" w:rsidRPr="000F4D57">
        <w:t>550</w:t>
      </w:r>
      <w:r w:rsidRPr="000F4D57">
        <w:t xml:space="preserve"> 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>Разрешенное использование: для индивидуального жилищного строительства.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5C665C" w:rsidRPr="000F4D57">
        <w:t xml:space="preserve"> </w:t>
      </w:r>
      <w:r w:rsidRPr="000F4D57">
        <w:t xml:space="preserve">- строительство </w:t>
      </w:r>
      <w:r w:rsidR="004D0E07" w:rsidRPr="000F4D57">
        <w:t xml:space="preserve">индивидуального </w:t>
      </w:r>
      <w:r w:rsidRPr="000F4D57">
        <w:t>жилого дома.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Земельный участок расположен в территориальной зоне № </w:t>
      </w:r>
      <w:r w:rsidRPr="000F4D57">
        <w:rPr>
          <w:lang w:val="en-US"/>
        </w:rPr>
        <w:t>II</w:t>
      </w:r>
      <w:r w:rsidRPr="000F4D57">
        <w:t>.В</w:t>
      </w:r>
      <w:proofErr w:type="gramStart"/>
      <w:r w:rsidRPr="000F4D57">
        <w:t>2</w:t>
      </w:r>
      <w:proofErr w:type="gramEnd"/>
      <w:r w:rsidRPr="000F4D57">
        <w:t xml:space="preserve"> «Зона застройки индивидуальными жилыми домами».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Bdr>
          <w:bottom w:val="single" w:sz="4" w:space="1" w:color="auto"/>
        </w:pBdr>
        <w:contextualSpacing/>
        <w:rPr>
          <w:lang w:eastAsia="ar-SA"/>
        </w:rPr>
      </w:pPr>
      <w:proofErr w:type="gramStart"/>
      <w:r w:rsidRPr="000F4D57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</w:t>
      </w:r>
      <w:r w:rsidR="004D0E07" w:rsidRPr="000F4D57">
        <w:t>землепользования и застройки территории Хуторского сельского поселения Увельского муниципального района, утвержденные решением Собрания депутатов Увельского муниципального района от 17.10.2013г. № 65(с изменениями, утвержденными решением Собрания депутатов Увельского муниципального района от 15.11.2018г.  № 61</w:t>
      </w:r>
      <w:r w:rsidRPr="000F4D57">
        <w:rPr>
          <w:lang w:eastAsia="ar-SA"/>
        </w:rPr>
        <w:t>), (https://www.admuvelka.ru/city/gradostroitelstvo/pravila-zemlepolzovaniya-i-zastroyki</w:t>
      </w:r>
      <w:proofErr w:type="gramEnd"/>
      <w:r w:rsidRPr="000F4D57">
        <w:rPr>
          <w:lang w:eastAsia="ar-SA"/>
        </w:rPr>
        <w:t>/</w:t>
      </w:r>
      <w:proofErr w:type="gramStart"/>
      <w:r w:rsidRPr="000F4D57">
        <w:rPr>
          <w:lang w:eastAsia="ar-SA"/>
        </w:rPr>
        <w:t>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5C665C" w:rsidRPr="000F4D57">
        <w:t>194587</w:t>
      </w:r>
      <w:r w:rsidRPr="000F4D57">
        <w:t xml:space="preserve"> руб. 00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Сумма задатка (20% от начальной стоимости): </w:t>
      </w:r>
      <w:r w:rsidR="005C665C" w:rsidRPr="000F4D57">
        <w:t>38917</w:t>
      </w:r>
      <w:r w:rsidRPr="000F4D57">
        <w:t xml:space="preserve"> руб. 40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5C665C" w:rsidRPr="000F4D57">
        <w:t>5837</w:t>
      </w:r>
      <w:r w:rsidRPr="000F4D57">
        <w:t xml:space="preserve"> руб. </w:t>
      </w:r>
      <w:r w:rsidR="005C665C" w:rsidRPr="000F4D57">
        <w:t>6</w:t>
      </w:r>
      <w:r w:rsidRPr="000F4D57">
        <w:t>1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</w:t>
      </w:r>
      <w:r w:rsidR="005C665C" w:rsidRPr="000F4D57">
        <w:t xml:space="preserve"> </w:t>
      </w:r>
      <w:r w:rsidRPr="000F4D57"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r w:rsidRPr="000F4D57">
        <w:lastRenderedPageBreak/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 w:rsidRPr="000F4D57">
        <w:t>о ООО</w:t>
      </w:r>
      <w:proofErr w:type="gramEnd"/>
      <w:r w:rsidRPr="000F4D57">
        <w:t xml:space="preserve"> «Половинское ЖКХ» от </w:t>
      </w:r>
      <w:r w:rsidR="00B93AC6" w:rsidRPr="000F4D57">
        <w:t>31</w:t>
      </w:r>
      <w:r w:rsidRPr="000F4D57">
        <w:t>.</w:t>
      </w:r>
      <w:r w:rsidR="00B93AC6" w:rsidRPr="000F4D57">
        <w:t>1</w:t>
      </w:r>
      <w:r w:rsidRPr="000F4D57">
        <w:t xml:space="preserve">0.2025 года № </w:t>
      </w:r>
      <w:r w:rsidR="00B93AC6" w:rsidRPr="000F4D57">
        <w:t>209</w:t>
      </w:r>
      <w:r w:rsidRPr="000F4D57">
        <w:t>:</w:t>
      </w:r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t xml:space="preserve">- </w:t>
      </w:r>
      <w:r w:rsidR="00B93AC6" w:rsidRPr="000F4D57">
        <w:t>водоснабжение – возможность подключения к системе водоснабжения – имеется (по договору о тех. присоединении)</w:t>
      </w:r>
      <w:r w:rsidRPr="000F4D57">
        <w:t>, водоотведение</w:t>
      </w:r>
      <w:r w:rsidR="005C665C" w:rsidRPr="000F4D57">
        <w:t xml:space="preserve"> </w:t>
      </w:r>
      <w:r w:rsidRPr="000F4D57">
        <w:t>- автономное (герм</w:t>
      </w:r>
      <w:r w:rsidR="005C665C" w:rsidRPr="000F4D57">
        <w:t>е</w:t>
      </w:r>
      <w:r w:rsidRPr="000F4D57">
        <w:t>тичный септик); теплоснабжение</w:t>
      </w:r>
      <w:r w:rsidR="005C665C" w:rsidRPr="000F4D57">
        <w:t xml:space="preserve"> </w:t>
      </w:r>
      <w:r w:rsidRPr="000F4D57">
        <w:t>- автономное.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</w:t>
      </w:r>
      <w:r w:rsidR="00B93AC6" w:rsidRPr="000F4D57">
        <w:t xml:space="preserve">АО «Газпром газораспределение Челябинск» в </w:t>
      </w:r>
      <w:proofErr w:type="spellStart"/>
      <w:r w:rsidR="00B93AC6" w:rsidRPr="000F4D57">
        <w:t>г</w:t>
      </w:r>
      <w:proofErr w:type="gramStart"/>
      <w:r w:rsidR="00B93AC6" w:rsidRPr="000F4D57">
        <w:t>.Ю</w:t>
      </w:r>
      <w:proofErr w:type="gramEnd"/>
      <w:r w:rsidR="00B93AC6" w:rsidRPr="000F4D57">
        <w:t>жноуральске</w:t>
      </w:r>
      <w:proofErr w:type="spellEnd"/>
      <w:r w:rsidR="00B93AC6" w:rsidRPr="000F4D57">
        <w:t>, письмо № 10/ЕМ-07/936-6 от 08.10.2025г.</w:t>
      </w:r>
      <w:r w:rsidRPr="000F4D57">
        <w:t>.</w:t>
      </w:r>
    </w:p>
    <w:p w:rsidR="00B93AC6" w:rsidRPr="000F4D57" w:rsidRDefault="00CD4E7E" w:rsidP="000F4D57">
      <w:pPr>
        <w:pStyle w:val="a4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F4D57">
        <w:rPr>
          <w:rFonts w:ascii="Times New Roman" w:hAnsi="Times New Roman"/>
          <w:sz w:val="24"/>
          <w:szCs w:val="24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5C665C" w:rsidRPr="000F4D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4D57">
        <w:rPr>
          <w:rFonts w:ascii="Times New Roman" w:hAnsi="Times New Roman"/>
          <w:sz w:val="24"/>
          <w:szCs w:val="24"/>
          <w:lang w:eastAsia="ru-RU"/>
        </w:rPr>
        <w:t xml:space="preserve">- письмо ООО </w:t>
      </w:r>
      <w:proofErr w:type="spellStart"/>
      <w:proofErr w:type="gramStart"/>
      <w:r w:rsidR="00B93AC6" w:rsidRPr="000F4D57">
        <w:rPr>
          <w:rFonts w:ascii="Times New Roman" w:hAnsi="Times New Roman"/>
          <w:sz w:val="24"/>
          <w:szCs w:val="24"/>
          <w:lang w:eastAsia="ru-RU"/>
        </w:rPr>
        <w:t>ООО</w:t>
      </w:r>
      <w:proofErr w:type="spellEnd"/>
      <w:proofErr w:type="gramEnd"/>
      <w:r w:rsidR="00B93AC6" w:rsidRPr="000F4D57">
        <w:rPr>
          <w:rFonts w:ascii="Times New Roman" w:hAnsi="Times New Roman"/>
          <w:sz w:val="24"/>
          <w:szCs w:val="24"/>
          <w:lang w:eastAsia="ru-RU"/>
        </w:rPr>
        <w:t xml:space="preserve"> «Интерсвязь», письмо №1757  от 06.10.2025г.,</w:t>
      </w:r>
    </w:p>
    <w:p w:rsidR="00CD4E7E" w:rsidRPr="000F4D57" w:rsidRDefault="00CD4E7E" w:rsidP="000F4D57">
      <w:pPr>
        <w:contextualSpacing/>
        <w:jc w:val="both"/>
        <w:rPr>
          <w:rStyle w:val="5"/>
          <w:sz w:val="24"/>
          <w:szCs w:val="24"/>
        </w:rPr>
      </w:pPr>
      <w:r w:rsidRPr="000F4D57"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Размер платы за технологическое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5C665C" w:rsidRPr="000F4D57">
        <w:rPr>
          <w:rStyle w:val="5"/>
          <w:sz w:val="24"/>
          <w:szCs w:val="24"/>
        </w:rPr>
        <w:t xml:space="preserve"> </w:t>
      </w:r>
      <w:r w:rsidRPr="000F4D57">
        <w:rPr>
          <w:rStyle w:val="5"/>
          <w:sz w:val="24"/>
          <w:szCs w:val="24"/>
        </w:rPr>
        <w:t>861.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 xml:space="preserve">Содержание ограничения в использовании или ограничения права на объект недвижимости или обременения объекта недвижимости: </w:t>
      </w:r>
    </w:p>
    <w:p w:rsidR="00B93AC6" w:rsidRPr="000F4D57" w:rsidRDefault="00B93AC6" w:rsidP="000F4D57">
      <w:pPr>
        <w:contextualSpacing/>
        <w:jc w:val="both"/>
      </w:pPr>
      <w:r w:rsidRPr="000F4D57">
        <w:t>В</w:t>
      </w:r>
      <w:r w:rsidR="00DA3619" w:rsidRPr="000F4D57">
        <w:t xml:space="preserve">ид ограничения (обременения): </w:t>
      </w:r>
      <w:r w:rsidRPr="000F4D57">
        <w:t xml:space="preserve">земельный участок частично расположен в границах зоны с особыми условиями использования территории: </w:t>
      </w:r>
      <w:r w:rsidRPr="000F4D57">
        <w:rPr>
          <w:bCs/>
        </w:rPr>
        <w:t xml:space="preserve">74:21-6.415. </w:t>
      </w:r>
      <w:r w:rsidRPr="000F4D57">
        <w:rPr>
          <w:color w:val="252625"/>
          <w:shd w:val="clear" w:color="auto" w:fill="FFFFFF"/>
        </w:rPr>
        <w:t xml:space="preserve">Охранная зона объекта: " Сооружение - линия электропередачи - 10кВ Хуторка от </w:t>
      </w:r>
      <w:proofErr w:type="spellStart"/>
      <w:r w:rsidRPr="000F4D57">
        <w:rPr>
          <w:color w:val="252625"/>
          <w:shd w:val="clear" w:color="auto" w:fill="FFFFFF"/>
        </w:rPr>
        <w:t>Увельской</w:t>
      </w:r>
      <w:proofErr w:type="spellEnd"/>
      <w:r w:rsidRPr="000F4D57">
        <w:rPr>
          <w:color w:val="252625"/>
          <w:shd w:val="clear" w:color="auto" w:fill="FFFFFF"/>
        </w:rPr>
        <w:t xml:space="preserve"> подстанции. </w:t>
      </w:r>
    </w:p>
    <w:p w:rsidR="00CD4E7E" w:rsidRPr="000F4D57" w:rsidRDefault="00B93AC6" w:rsidP="000F4D57">
      <w:pPr>
        <w:contextualSpacing/>
        <w:jc w:val="both"/>
        <w:rPr>
          <w:shd w:val="clear" w:color="auto" w:fill="FFFFFF"/>
        </w:rPr>
      </w:pPr>
      <w:r w:rsidRPr="000F4D57">
        <w:rPr>
          <w:bCs/>
        </w:rPr>
        <w:t>Ограничения: Площадь земельного участка, покрываемая зоной с особыми условиями использования территории, составляет 370,42</w:t>
      </w:r>
      <w:r w:rsidRPr="000F4D57">
        <w:t xml:space="preserve"> м</w:t>
      </w:r>
      <w:proofErr w:type="gramStart"/>
      <w:r w:rsidRPr="000F4D57">
        <w:rPr>
          <w:vertAlign w:val="superscript"/>
        </w:rPr>
        <w:t>2</w:t>
      </w:r>
      <w:proofErr w:type="gramEnd"/>
      <w:r w:rsidRPr="000F4D57">
        <w:rPr>
          <w:bCs/>
        </w:rPr>
        <w:t xml:space="preserve">. Реквизиты акта, установившего соответствующие ограничения: </w:t>
      </w:r>
      <w:proofErr w:type="gramStart"/>
      <w:r w:rsidRPr="000F4D57">
        <w:rPr>
          <w:color w:val="252625"/>
          <w:shd w:val="clear" w:color="auto" w:fill="FFFFFF"/>
        </w:rPr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0F4D57">
        <w:rPr>
          <w:color w:val="252625"/>
          <w:shd w:val="clear" w:color="auto" w:fill="FFFFFF"/>
        </w:rPr>
        <w:t>юрид</w:t>
      </w:r>
      <w:proofErr w:type="spellEnd"/>
      <w:r w:rsidRPr="000F4D57">
        <w:rPr>
          <w:color w:val="252625"/>
          <w:shd w:val="clear" w:color="auto" w:fill="FFFFFF"/>
        </w:rPr>
        <w:t xml:space="preserve">. лиц, а также повлечь нанесение </w:t>
      </w:r>
      <w:proofErr w:type="spellStart"/>
      <w:r w:rsidRPr="000F4D57">
        <w:rPr>
          <w:color w:val="252625"/>
          <w:shd w:val="clear" w:color="auto" w:fill="FFFFFF"/>
        </w:rPr>
        <w:t>экол-го</w:t>
      </w:r>
      <w:proofErr w:type="spellEnd"/>
      <w:r w:rsidRPr="000F4D57">
        <w:rPr>
          <w:color w:val="252625"/>
          <w:shd w:val="clear" w:color="auto" w:fill="FFFFFF"/>
        </w:rPr>
        <w:t xml:space="preserve"> ущерба и возникновение пожаров, в том</w:t>
      </w:r>
      <w:proofErr w:type="gramEnd"/>
      <w:r w:rsidRPr="000F4D57">
        <w:rPr>
          <w:color w:val="252625"/>
          <w:shd w:val="clear" w:color="auto" w:fill="FFFFFF"/>
        </w:rPr>
        <w:t xml:space="preserve"> числе: а) набрасывать на провода и опоры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пределах </w:t>
      </w:r>
      <w:proofErr w:type="spellStart"/>
      <w:r w:rsidRPr="000F4D57">
        <w:rPr>
          <w:color w:val="252625"/>
          <w:shd w:val="clear" w:color="auto" w:fill="FFFFFF"/>
        </w:rPr>
        <w:t>созд-х</w:t>
      </w:r>
      <w:proofErr w:type="spellEnd"/>
      <w:r w:rsidRPr="000F4D57">
        <w:rPr>
          <w:color w:val="252625"/>
          <w:shd w:val="clear" w:color="auto" w:fill="FFFFFF"/>
        </w:rPr>
        <w:t xml:space="preserve"> в </w:t>
      </w:r>
      <w:proofErr w:type="spellStart"/>
      <w:r w:rsidRPr="000F4D57">
        <w:rPr>
          <w:color w:val="252625"/>
          <w:shd w:val="clear" w:color="auto" w:fill="FFFFFF"/>
        </w:rPr>
        <w:t>соотв-ии</w:t>
      </w:r>
      <w:proofErr w:type="spellEnd"/>
      <w:r w:rsidRPr="000F4D57">
        <w:rPr>
          <w:color w:val="252625"/>
          <w:shd w:val="clear" w:color="auto" w:fill="FFFFFF"/>
        </w:rPr>
        <w:t xml:space="preserve"> с </w:t>
      </w:r>
      <w:proofErr w:type="spellStart"/>
      <w:r w:rsidRPr="000F4D57">
        <w:rPr>
          <w:color w:val="252625"/>
          <w:shd w:val="clear" w:color="auto" w:fill="FFFFFF"/>
        </w:rPr>
        <w:t>требов-ми</w:t>
      </w:r>
      <w:proofErr w:type="spellEnd"/>
      <w:r w:rsidRPr="000F4D57">
        <w:rPr>
          <w:color w:val="252625"/>
          <w:shd w:val="clear" w:color="auto" w:fill="FFFFFF"/>
        </w:rPr>
        <w:t xml:space="preserve"> нормативно-технических </w:t>
      </w:r>
      <w:proofErr w:type="spellStart"/>
      <w:r w:rsidRPr="000F4D57">
        <w:rPr>
          <w:color w:val="252625"/>
          <w:shd w:val="clear" w:color="auto" w:fill="FFFFFF"/>
        </w:rPr>
        <w:t>док-в</w:t>
      </w:r>
      <w:proofErr w:type="spellEnd"/>
      <w:r w:rsidRPr="000F4D57">
        <w:rPr>
          <w:color w:val="252625"/>
          <w:shd w:val="clear" w:color="auto" w:fill="FFFFFF"/>
        </w:rPr>
        <w:t xml:space="preserve"> проходов и подъездов для доступа к объектам электросетевого </w:t>
      </w:r>
      <w:proofErr w:type="spellStart"/>
      <w:r w:rsidRPr="000F4D57">
        <w:rPr>
          <w:color w:val="252625"/>
          <w:shd w:val="clear" w:color="auto" w:fill="FFFFFF"/>
        </w:rPr>
        <w:t>хоз-ва</w:t>
      </w:r>
      <w:proofErr w:type="spellEnd"/>
      <w:r w:rsidRPr="000F4D57">
        <w:rPr>
          <w:color w:val="252625"/>
          <w:shd w:val="clear" w:color="auto" w:fill="FFFFFF"/>
        </w:rPr>
        <w:t xml:space="preserve">, а также проводить любые работы и возводить </w:t>
      </w:r>
      <w:proofErr w:type="spellStart"/>
      <w:r w:rsidRPr="000F4D57">
        <w:rPr>
          <w:color w:val="252625"/>
          <w:shd w:val="clear" w:color="auto" w:fill="FFFFFF"/>
        </w:rPr>
        <w:t>соор-ия</w:t>
      </w:r>
      <w:proofErr w:type="spellEnd"/>
      <w:r w:rsidRPr="000F4D57">
        <w:rPr>
          <w:color w:val="252625"/>
          <w:shd w:val="clear" w:color="auto" w:fill="FFFFFF"/>
        </w:rPr>
        <w:t xml:space="preserve">, </w:t>
      </w:r>
      <w:proofErr w:type="spellStart"/>
      <w:proofErr w:type="gramStart"/>
      <w:r w:rsidRPr="000F4D57">
        <w:rPr>
          <w:color w:val="252625"/>
          <w:shd w:val="clear" w:color="auto" w:fill="FFFFFF"/>
        </w:rPr>
        <w:t>кот-е</w:t>
      </w:r>
      <w:proofErr w:type="spellEnd"/>
      <w:proofErr w:type="gramEnd"/>
      <w:r w:rsidRPr="000F4D57">
        <w:rPr>
          <w:color w:val="252625"/>
          <w:shd w:val="clear" w:color="auto" w:fill="FFFFFF"/>
        </w:rPr>
        <w:t xml:space="preserve"> могут препятствовать доступу к объектам электросетевого </w:t>
      </w:r>
      <w:proofErr w:type="spellStart"/>
      <w:r w:rsidRPr="000F4D57">
        <w:rPr>
          <w:color w:val="252625"/>
          <w:shd w:val="clear" w:color="auto" w:fill="FFFFFF"/>
        </w:rPr>
        <w:t>хоз-ва</w:t>
      </w:r>
      <w:proofErr w:type="spellEnd"/>
      <w:r w:rsidRPr="000F4D57">
        <w:rPr>
          <w:color w:val="252625"/>
          <w:shd w:val="clear" w:color="auto" w:fill="FFFFFF"/>
        </w:rPr>
        <w:t xml:space="preserve">, без создания необходимых для такого доступа проходов и подъездов; в) </w:t>
      </w:r>
      <w:proofErr w:type="spellStart"/>
      <w:r w:rsidRPr="000F4D57">
        <w:rPr>
          <w:color w:val="252625"/>
          <w:shd w:val="clear" w:color="auto" w:fill="FFFFFF"/>
        </w:rPr>
        <w:t>наход-ся</w:t>
      </w:r>
      <w:proofErr w:type="spellEnd"/>
      <w:r w:rsidRPr="000F4D57">
        <w:rPr>
          <w:color w:val="252625"/>
          <w:shd w:val="clear" w:color="auto" w:fill="FFFFFF"/>
        </w:rPr>
        <w:t xml:space="preserve"> в пределах огороженной </w:t>
      </w:r>
      <w:proofErr w:type="spellStart"/>
      <w:r w:rsidRPr="000F4D57">
        <w:rPr>
          <w:color w:val="252625"/>
          <w:shd w:val="clear" w:color="auto" w:fill="FFFFFF"/>
        </w:rPr>
        <w:t>тер-ии</w:t>
      </w:r>
      <w:proofErr w:type="spellEnd"/>
      <w:r w:rsidRPr="000F4D57">
        <w:rPr>
          <w:color w:val="252625"/>
          <w:shd w:val="clear" w:color="auto" w:fill="FFFFFF"/>
        </w:rPr>
        <w:t xml:space="preserve"> и помещениях </w:t>
      </w:r>
      <w:proofErr w:type="spellStart"/>
      <w:r w:rsidRPr="000F4D57">
        <w:rPr>
          <w:color w:val="252625"/>
          <w:shd w:val="clear" w:color="auto" w:fill="FFFFFF"/>
        </w:rPr>
        <w:t>распред-ных</w:t>
      </w:r>
      <w:proofErr w:type="spellEnd"/>
      <w:r w:rsidRPr="000F4D57">
        <w:rPr>
          <w:color w:val="252625"/>
          <w:shd w:val="clear" w:color="auto" w:fill="FFFFFF"/>
        </w:rPr>
        <w:t xml:space="preserve"> устройств и подстанций, открывать двери и люки </w:t>
      </w:r>
      <w:proofErr w:type="spellStart"/>
      <w:r w:rsidRPr="000F4D57">
        <w:rPr>
          <w:color w:val="252625"/>
          <w:shd w:val="clear" w:color="auto" w:fill="FFFFFF"/>
        </w:rPr>
        <w:t>распред-ных</w:t>
      </w:r>
      <w:proofErr w:type="spellEnd"/>
      <w:r w:rsidRPr="000F4D57">
        <w:rPr>
          <w:color w:val="252625"/>
          <w:shd w:val="clear" w:color="auto" w:fill="FFFFFF"/>
        </w:rPr>
        <w:t xml:space="preserve"> устройств и подстанций, производить </w:t>
      </w:r>
      <w:proofErr w:type="spellStart"/>
      <w:r w:rsidRPr="000F4D57">
        <w:rPr>
          <w:color w:val="252625"/>
          <w:shd w:val="clear" w:color="auto" w:fill="FFFFFF"/>
        </w:rPr>
        <w:t>перекл-ия</w:t>
      </w:r>
      <w:proofErr w:type="spellEnd"/>
      <w:r w:rsidRPr="000F4D57">
        <w:rPr>
          <w:color w:val="252625"/>
          <w:shd w:val="clear" w:color="auto" w:fill="FFFFFF"/>
        </w:rPr>
        <w:t xml:space="preserve"> и </w:t>
      </w:r>
      <w:proofErr w:type="spellStart"/>
      <w:r w:rsidRPr="000F4D57">
        <w:rPr>
          <w:color w:val="252625"/>
          <w:shd w:val="clear" w:color="auto" w:fill="FFFFFF"/>
        </w:rPr>
        <w:t>подкл-ия</w:t>
      </w:r>
      <w:proofErr w:type="spellEnd"/>
      <w:r w:rsidRPr="000F4D57">
        <w:rPr>
          <w:color w:val="252625"/>
          <w:shd w:val="clear" w:color="auto" w:fill="FFFFFF"/>
        </w:rPr>
        <w:t xml:space="preserve"> в электрических сетях (указанное требование не </w:t>
      </w:r>
      <w:proofErr w:type="spellStart"/>
      <w:r w:rsidRPr="000F4D57">
        <w:rPr>
          <w:color w:val="252625"/>
          <w:shd w:val="clear" w:color="auto" w:fill="FFFFFF"/>
        </w:rPr>
        <w:t>распростр-тся</w:t>
      </w:r>
      <w:proofErr w:type="spellEnd"/>
      <w:r w:rsidRPr="000F4D57">
        <w:rPr>
          <w:color w:val="252625"/>
          <w:shd w:val="clear" w:color="auto" w:fill="FFFFFF"/>
        </w:rPr>
        <w:t xml:space="preserve"> на работников, занятых выполнением разрешенных в </w:t>
      </w:r>
      <w:proofErr w:type="spellStart"/>
      <w:r w:rsidRPr="000F4D57">
        <w:rPr>
          <w:color w:val="252625"/>
          <w:shd w:val="clear" w:color="auto" w:fill="FFFFFF"/>
        </w:rPr>
        <w:t>устан-ном</w:t>
      </w:r>
      <w:proofErr w:type="spellEnd"/>
      <w:r w:rsidRPr="000F4D57">
        <w:rPr>
          <w:color w:val="252625"/>
          <w:shd w:val="clear" w:color="auto" w:fill="FFFFFF"/>
        </w:rPr>
        <w:t xml:space="preserve"> порядке работ), разводить огонь в пределах о. зон вводных и </w:t>
      </w:r>
      <w:proofErr w:type="spellStart"/>
      <w:r w:rsidRPr="000F4D57">
        <w:rPr>
          <w:color w:val="252625"/>
          <w:shd w:val="clear" w:color="auto" w:fill="FFFFFF"/>
        </w:rPr>
        <w:t>распред-ных</w:t>
      </w:r>
      <w:proofErr w:type="spellEnd"/>
      <w:r w:rsidRPr="000F4D57">
        <w:rPr>
          <w:color w:val="252625"/>
          <w:shd w:val="clear" w:color="auto" w:fill="FFFFFF"/>
        </w:rPr>
        <w:t xml:space="preserve"> устройств, подстанций,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электропередачи, а также в о. зонах КЛ электропередачи; г) размещать свалки; </w:t>
      </w:r>
      <w:proofErr w:type="spellStart"/>
      <w:r w:rsidRPr="000F4D57">
        <w:rPr>
          <w:color w:val="252625"/>
          <w:shd w:val="clear" w:color="auto" w:fill="FFFFFF"/>
        </w:rPr>
        <w:t>д</w:t>
      </w:r>
      <w:proofErr w:type="spellEnd"/>
      <w:r w:rsidRPr="000F4D57">
        <w:rPr>
          <w:color w:val="252625"/>
          <w:shd w:val="clear" w:color="auto" w:fill="FFFFFF"/>
        </w:rPr>
        <w:t xml:space="preserve">) </w:t>
      </w:r>
      <w:proofErr w:type="spellStart"/>
      <w:r w:rsidRPr="000F4D57">
        <w:rPr>
          <w:color w:val="252625"/>
          <w:shd w:val="clear" w:color="auto" w:fill="FFFFFF"/>
        </w:rPr>
        <w:t>произв-ть</w:t>
      </w:r>
      <w:proofErr w:type="spellEnd"/>
      <w:r w:rsidRPr="000F4D57">
        <w:rPr>
          <w:color w:val="252625"/>
          <w:shd w:val="clear" w:color="auto" w:fill="FFFFFF"/>
        </w:rPr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 w:rsidRPr="000F4D57">
        <w:rPr>
          <w:color w:val="252625"/>
          <w:shd w:val="clear" w:color="auto" w:fill="FFFFFF"/>
        </w:rPr>
        <w:t>корроз-ных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spellStart"/>
      <w:r w:rsidRPr="000F4D57">
        <w:rPr>
          <w:color w:val="252625"/>
          <w:shd w:val="clear" w:color="auto" w:fill="FFFFFF"/>
        </w:rPr>
        <w:t>вещ-в</w:t>
      </w:r>
      <w:proofErr w:type="spellEnd"/>
      <w:r w:rsidRPr="000F4D57">
        <w:rPr>
          <w:color w:val="252625"/>
          <w:shd w:val="clear" w:color="auto" w:fill="FFFFFF"/>
        </w:rPr>
        <w:t xml:space="preserve"> и горюче-смазочных материалов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>. подземных КЛ электропередачи)</w:t>
      </w:r>
      <w:proofErr w:type="gramStart"/>
      <w:r w:rsidRPr="000F4D57">
        <w:rPr>
          <w:color w:val="252625"/>
          <w:shd w:val="clear" w:color="auto" w:fill="FFFFFF"/>
        </w:rPr>
        <w:t>.</w:t>
      </w:r>
      <w:proofErr w:type="gramEnd"/>
      <w:r w:rsidRPr="000F4D57">
        <w:rPr>
          <w:color w:val="252625"/>
          <w:shd w:val="clear" w:color="auto" w:fill="FFFFFF"/>
        </w:rPr>
        <w:t xml:space="preserve"> </w:t>
      </w:r>
      <w:proofErr w:type="gramStart"/>
      <w:r w:rsidRPr="000F4D57">
        <w:rPr>
          <w:color w:val="252625"/>
          <w:shd w:val="clear" w:color="auto" w:fill="FFFFFF"/>
        </w:rPr>
        <w:t>п</w:t>
      </w:r>
      <w:proofErr w:type="gramEnd"/>
      <w:r w:rsidRPr="000F4D57">
        <w:rPr>
          <w:color w:val="252625"/>
          <w:shd w:val="clear" w:color="auto" w:fill="FFFFFF"/>
        </w:rPr>
        <w:t xml:space="preserve">.9. </w:t>
      </w:r>
      <w:proofErr w:type="gramStart"/>
      <w:r w:rsidRPr="000F4D57">
        <w:rPr>
          <w:color w:val="252625"/>
          <w:shd w:val="clear" w:color="auto" w:fill="FFFFFF"/>
        </w:rPr>
        <w:t>В</w:t>
      </w:r>
      <w:proofErr w:type="gramEnd"/>
      <w:r w:rsidRPr="000F4D57">
        <w:rPr>
          <w:color w:val="252625"/>
          <w:shd w:val="clear" w:color="auto" w:fill="FFFFFF"/>
        </w:rPr>
        <w:t xml:space="preserve">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., </w:t>
      </w:r>
      <w:proofErr w:type="spellStart"/>
      <w:r w:rsidRPr="000F4D57">
        <w:rPr>
          <w:color w:val="252625"/>
          <w:shd w:val="clear" w:color="auto" w:fill="FFFFFF"/>
        </w:rPr>
        <w:t>устан-ных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gramStart"/>
      <w:r w:rsidRPr="000F4D57">
        <w:rPr>
          <w:color w:val="252625"/>
          <w:shd w:val="clear" w:color="auto" w:fill="FFFFFF"/>
        </w:rPr>
        <w:t>для</w:t>
      </w:r>
      <w:proofErr w:type="gramEnd"/>
      <w:r w:rsidRPr="000F4D57">
        <w:rPr>
          <w:color w:val="252625"/>
          <w:shd w:val="clear" w:color="auto" w:fill="FFFFFF"/>
        </w:rPr>
        <w:t xml:space="preserve"> объектов электросетевого хозяйства </w:t>
      </w:r>
      <w:proofErr w:type="spellStart"/>
      <w:r w:rsidRPr="000F4D57">
        <w:rPr>
          <w:color w:val="252625"/>
          <w:shd w:val="clear" w:color="auto" w:fill="FFFFFF"/>
        </w:rPr>
        <w:t>напряж-ем</w:t>
      </w:r>
      <w:proofErr w:type="spellEnd"/>
      <w:r w:rsidRPr="000F4D57">
        <w:rPr>
          <w:color w:val="252625"/>
          <w:shd w:val="clear" w:color="auto" w:fill="FFFFFF"/>
        </w:rPr>
        <w:t xml:space="preserve"> свыше 1000 вольт, помимо действий, предусмотренных п.8 наст. </w:t>
      </w:r>
      <w:proofErr w:type="gramStart"/>
      <w:r w:rsidRPr="000F4D57">
        <w:rPr>
          <w:color w:val="252625"/>
          <w:shd w:val="clear" w:color="auto" w:fill="FFFFFF"/>
        </w:rPr>
        <w:t xml:space="preserve">Правил, </w:t>
      </w:r>
      <w:proofErr w:type="spellStart"/>
      <w:r w:rsidRPr="000F4D57">
        <w:rPr>
          <w:color w:val="252625"/>
          <w:shd w:val="clear" w:color="auto" w:fill="FFFFFF"/>
        </w:rPr>
        <w:t>запр-ся</w:t>
      </w:r>
      <w:proofErr w:type="spellEnd"/>
      <w:r w:rsidRPr="000F4D57">
        <w:rPr>
          <w:color w:val="252625"/>
          <w:shd w:val="clear" w:color="auto" w:fill="FFFFFF"/>
        </w:rPr>
        <w:t xml:space="preserve">: а) </w:t>
      </w:r>
      <w:proofErr w:type="spellStart"/>
      <w:r w:rsidRPr="000F4D57">
        <w:rPr>
          <w:color w:val="252625"/>
          <w:shd w:val="clear" w:color="auto" w:fill="FFFFFF"/>
        </w:rPr>
        <w:t>склад-ть</w:t>
      </w:r>
      <w:proofErr w:type="spellEnd"/>
      <w:r w:rsidRPr="000F4D57">
        <w:rPr>
          <w:color w:val="252625"/>
          <w:shd w:val="clear" w:color="auto" w:fill="FFFFFF"/>
        </w:rPr>
        <w:t xml:space="preserve">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0F4D57">
        <w:rPr>
          <w:color w:val="252625"/>
          <w:shd w:val="clear" w:color="auto" w:fill="FFFFFF"/>
        </w:rPr>
        <w:t>устан-ном</w:t>
      </w:r>
      <w:proofErr w:type="spellEnd"/>
      <w:r w:rsidRPr="000F4D57">
        <w:rPr>
          <w:color w:val="252625"/>
          <w:shd w:val="clear" w:color="auto" w:fill="FFFFFF"/>
        </w:rPr>
        <w:t xml:space="preserve"> порядке работ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>.</w:t>
      </w:r>
      <w:proofErr w:type="gramEnd"/>
      <w:r w:rsidRPr="000F4D57">
        <w:rPr>
          <w:color w:val="252625"/>
          <w:shd w:val="clear" w:color="auto" w:fill="FFFFFF"/>
        </w:rPr>
        <w:t xml:space="preserve">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в) </w:t>
      </w:r>
      <w:proofErr w:type="spellStart"/>
      <w:r w:rsidRPr="000F4D57">
        <w:rPr>
          <w:color w:val="252625"/>
          <w:shd w:val="clear" w:color="auto" w:fill="FFFFFF"/>
        </w:rPr>
        <w:t>исп-вать</w:t>
      </w:r>
      <w:proofErr w:type="spellEnd"/>
      <w:r w:rsidRPr="000F4D57">
        <w:rPr>
          <w:color w:val="252625"/>
          <w:shd w:val="clear" w:color="auto" w:fill="FFFFFF"/>
        </w:rPr>
        <w:t xml:space="preserve"> (запускать) любые </w:t>
      </w:r>
      <w:proofErr w:type="spellStart"/>
      <w:r w:rsidRPr="000F4D57">
        <w:rPr>
          <w:color w:val="252625"/>
          <w:shd w:val="clear" w:color="auto" w:fill="FFFFFF"/>
        </w:rPr>
        <w:t>летат-ые</w:t>
      </w:r>
      <w:proofErr w:type="spellEnd"/>
      <w:r w:rsidRPr="000F4D57">
        <w:rPr>
          <w:color w:val="252625"/>
          <w:shd w:val="clear" w:color="auto" w:fill="FFFFFF"/>
        </w:rPr>
        <w:t xml:space="preserve"> аппараты, в т. ч. </w:t>
      </w:r>
      <w:proofErr w:type="spellStart"/>
      <w:r w:rsidRPr="000F4D57">
        <w:rPr>
          <w:color w:val="252625"/>
          <w:shd w:val="clear" w:color="auto" w:fill="FFFFFF"/>
        </w:rPr>
        <w:t>возд</w:t>
      </w:r>
      <w:proofErr w:type="spellEnd"/>
      <w:r w:rsidRPr="000F4D57">
        <w:rPr>
          <w:color w:val="252625"/>
          <w:shd w:val="clear" w:color="auto" w:fill="FFFFFF"/>
        </w:rPr>
        <w:t xml:space="preserve">. змеев, </w:t>
      </w:r>
      <w:proofErr w:type="spellStart"/>
      <w:r w:rsidRPr="000F4D57">
        <w:rPr>
          <w:color w:val="252625"/>
          <w:shd w:val="clear" w:color="auto" w:fill="FFFFFF"/>
        </w:rPr>
        <w:t>спорт-ые</w:t>
      </w:r>
      <w:proofErr w:type="spellEnd"/>
      <w:r w:rsidRPr="000F4D57">
        <w:rPr>
          <w:color w:val="252625"/>
          <w:shd w:val="clear" w:color="auto" w:fill="FFFFFF"/>
        </w:rPr>
        <w:t xml:space="preserve"> модели летательных аппаратов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г) бросать якоря с судов и </w:t>
      </w:r>
      <w:proofErr w:type="spellStart"/>
      <w:r w:rsidRPr="000F4D57">
        <w:rPr>
          <w:color w:val="252625"/>
          <w:shd w:val="clear" w:color="auto" w:fill="FFFFFF"/>
        </w:rPr>
        <w:t>осущ-ть</w:t>
      </w:r>
      <w:proofErr w:type="spellEnd"/>
      <w:r w:rsidRPr="000F4D57">
        <w:rPr>
          <w:color w:val="252625"/>
          <w:shd w:val="clear" w:color="auto" w:fill="FFFFFF"/>
        </w:rPr>
        <w:t xml:space="preserve"> их проход с </w:t>
      </w:r>
      <w:r w:rsidRPr="000F4D57">
        <w:rPr>
          <w:color w:val="252625"/>
          <w:shd w:val="clear" w:color="auto" w:fill="FFFFFF"/>
        </w:rPr>
        <w:lastRenderedPageBreak/>
        <w:t xml:space="preserve">отданными якорями, цепями, лотами, волокушами и тралами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подводных КЛ электропередачи); </w:t>
      </w:r>
      <w:proofErr w:type="spellStart"/>
      <w:r w:rsidRPr="000F4D57">
        <w:rPr>
          <w:color w:val="252625"/>
          <w:shd w:val="clear" w:color="auto" w:fill="FFFFFF"/>
        </w:rPr>
        <w:t>д</w:t>
      </w:r>
      <w:proofErr w:type="spellEnd"/>
      <w:r w:rsidRPr="000F4D57">
        <w:rPr>
          <w:color w:val="252625"/>
          <w:shd w:val="clear" w:color="auto" w:fill="FFFFFF"/>
        </w:rPr>
        <w:t xml:space="preserve">) осуществлять проход судов с поднятыми стрелами кранов и других механизмов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0F4D57">
        <w:rPr>
          <w:color w:val="252625"/>
          <w:shd w:val="clear" w:color="auto" w:fill="FFFFFF"/>
        </w:rPr>
        <w:t>капит</w:t>
      </w:r>
      <w:proofErr w:type="spellEnd"/>
      <w:r w:rsidRPr="000F4D57">
        <w:rPr>
          <w:color w:val="252625"/>
          <w:shd w:val="clear" w:color="auto" w:fill="FFFFFF"/>
        </w:rPr>
        <w:t xml:space="preserve">. ремонт, реконструкция или снос зданий и </w:t>
      </w:r>
      <w:proofErr w:type="spellStart"/>
      <w:r w:rsidRPr="000F4D57">
        <w:rPr>
          <w:color w:val="252625"/>
          <w:shd w:val="clear" w:color="auto" w:fill="FFFFFF"/>
        </w:rPr>
        <w:t>сооруж-ий</w:t>
      </w:r>
      <w:proofErr w:type="spellEnd"/>
      <w:r w:rsidRPr="000F4D57">
        <w:rPr>
          <w:color w:val="252625"/>
          <w:shd w:val="clear" w:color="auto" w:fill="FFFFFF"/>
        </w:rPr>
        <w:t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0F4D57">
        <w:rPr>
          <w:color w:val="252625"/>
          <w:shd w:val="clear" w:color="auto" w:fill="FFFFFF"/>
        </w:rPr>
        <w:t>в о</w:t>
      </w:r>
      <w:proofErr w:type="gramEnd"/>
      <w:r w:rsidRPr="000F4D57">
        <w:rPr>
          <w:color w:val="252625"/>
          <w:shd w:val="clear" w:color="auto" w:fill="FFFFFF"/>
        </w:rPr>
        <w:t xml:space="preserve">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подводных КЛ электропередачи); </w:t>
      </w:r>
      <w:proofErr w:type="spellStart"/>
      <w:r w:rsidRPr="000F4D57">
        <w:rPr>
          <w:color w:val="252625"/>
          <w:shd w:val="clear" w:color="auto" w:fill="FFFFFF"/>
        </w:rPr>
        <w:t>д</w:t>
      </w:r>
      <w:proofErr w:type="spellEnd"/>
      <w:r w:rsidRPr="000F4D57">
        <w:rPr>
          <w:color w:val="252625"/>
          <w:shd w:val="clear" w:color="auto" w:fill="FFFFFF"/>
        </w:rPr>
        <w:t xml:space="preserve">) проход судов, у которых </w:t>
      </w:r>
      <w:proofErr w:type="spellStart"/>
      <w:r w:rsidRPr="000F4D57">
        <w:rPr>
          <w:color w:val="252625"/>
          <w:shd w:val="clear" w:color="auto" w:fill="FFFFFF"/>
        </w:rPr>
        <w:t>расст-ие</w:t>
      </w:r>
      <w:proofErr w:type="spellEnd"/>
      <w:r w:rsidRPr="000F4D57">
        <w:rPr>
          <w:color w:val="252625"/>
          <w:shd w:val="clear" w:color="auto" w:fill="FFFFFF"/>
        </w:rPr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 через водоемы менее </w:t>
      </w:r>
      <w:proofErr w:type="spellStart"/>
      <w:r w:rsidRPr="000F4D57">
        <w:rPr>
          <w:color w:val="252625"/>
          <w:shd w:val="clear" w:color="auto" w:fill="FFFFFF"/>
        </w:rPr>
        <w:t>мин-но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spellStart"/>
      <w:r w:rsidRPr="000F4D57">
        <w:rPr>
          <w:color w:val="252625"/>
          <w:shd w:val="clear" w:color="auto" w:fill="FFFFFF"/>
        </w:rPr>
        <w:t>допуст-ого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spellStart"/>
      <w:r w:rsidRPr="000F4D57">
        <w:rPr>
          <w:color w:val="252625"/>
          <w:shd w:val="clear" w:color="auto" w:fill="FFFFFF"/>
        </w:rPr>
        <w:t>расст-ия</w:t>
      </w:r>
      <w:proofErr w:type="spellEnd"/>
      <w:r w:rsidRPr="000F4D57">
        <w:rPr>
          <w:color w:val="252625"/>
          <w:shd w:val="clear" w:color="auto" w:fill="FFFFFF"/>
        </w:rPr>
        <w:t xml:space="preserve">, в т. ч. с учетом </w:t>
      </w:r>
      <w:proofErr w:type="spellStart"/>
      <w:r w:rsidRPr="000F4D57">
        <w:rPr>
          <w:color w:val="252625"/>
          <w:shd w:val="clear" w:color="auto" w:fill="FFFFFF"/>
        </w:rPr>
        <w:t>максим-ого</w:t>
      </w:r>
      <w:proofErr w:type="spellEnd"/>
      <w:r w:rsidRPr="000F4D57">
        <w:rPr>
          <w:color w:val="252625"/>
          <w:shd w:val="clear" w:color="auto" w:fill="FFFFFF"/>
        </w:rPr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0F4D57">
        <w:rPr>
          <w:color w:val="252625"/>
          <w:shd w:val="clear" w:color="auto" w:fill="FFFFFF"/>
        </w:rPr>
        <w:t>в</w:t>
      </w:r>
      <w:proofErr w:type="gramEnd"/>
      <w:r w:rsidRPr="000F4D57">
        <w:rPr>
          <w:color w:val="252625"/>
          <w:shd w:val="clear" w:color="auto" w:fill="FFFFFF"/>
        </w:rPr>
        <w:t xml:space="preserve">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подземных КЛ электропередачи);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) полив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культур в случае, если высота струи воды может составить свыше 3 м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и) полевые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работы с применением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машин и оборудования высотой более 4 м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 или полевые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работы, связанные со вспашкой земли.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 5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>Местоположение установлено: Российская Федерация, Челябинская область, муниципальный район Увельский, сельское поселение Половинское, село Половинка, улица Труда, земельный участок 108.</w:t>
      </w:r>
    </w:p>
    <w:p w:rsidR="00BA5ECE" w:rsidRPr="000F4D57" w:rsidRDefault="00BA5ECE" w:rsidP="000F4D57">
      <w:pPr>
        <w:contextualSpacing/>
        <w:jc w:val="both"/>
      </w:pPr>
      <w:r w:rsidRPr="000F4D57">
        <w:t>Кадастровый номер: 74:21:1401001:409.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Площадь земельного участка: </w:t>
      </w:r>
      <w:r w:rsidR="005C665C" w:rsidRPr="000F4D57">
        <w:t>1420</w:t>
      </w:r>
      <w:r w:rsidRPr="000F4D57">
        <w:t xml:space="preserve"> 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Разрешенное использование: для </w:t>
      </w:r>
      <w:r w:rsidR="005C665C" w:rsidRPr="000F4D57">
        <w:t>индивидуального жилищного строительства.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5C665C" w:rsidRPr="000F4D57">
        <w:t xml:space="preserve"> </w:t>
      </w:r>
      <w:r w:rsidRPr="000F4D57">
        <w:t xml:space="preserve">- строительство </w:t>
      </w:r>
      <w:r w:rsidR="00932417" w:rsidRPr="000F4D57">
        <w:t xml:space="preserve">индивидуального </w:t>
      </w:r>
      <w:r w:rsidRPr="000F4D57">
        <w:t>жилого дома.</w:t>
      </w:r>
    </w:p>
    <w:p w:rsidR="00CD4E7E" w:rsidRPr="000F4D57" w:rsidRDefault="00CD4E7E" w:rsidP="000F4D57">
      <w:pPr>
        <w:contextualSpacing/>
        <w:jc w:val="both"/>
      </w:pPr>
      <w:r w:rsidRPr="000F4D57">
        <w:t>Земельный участок расположен в территориальной зоне</w:t>
      </w:r>
      <w:r w:rsidR="00932417" w:rsidRPr="000F4D57">
        <w:t xml:space="preserve"> №</w:t>
      </w:r>
      <w:r w:rsidRPr="000F4D57">
        <w:t xml:space="preserve"> </w:t>
      </w:r>
      <w:r w:rsidR="00932417" w:rsidRPr="000F4D57">
        <w:t>В</w:t>
      </w:r>
      <w:proofErr w:type="gramStart"/>
      <w:r w:rsidR="00932417" w:rsidRPr="000F4D57">
        <w:t>2</w:t>
      </w:r>
      <w:proofErr w:type="gramEnd"/>
      <w:r w:rsidRPr="000F4D57">
        <w:t xml:space="preserve"> «Зона застройки индивидуальными жилыми домами».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0F4D57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</w:t>
      </w:r>
      <w:r w:rsidR="00932417" w:rsidRPr="000F4D57">
        <w:t>землепользования и застройки территории Половинского сельского поселения Увельского муниципального района, утвержденные решением Собрания депутатов Увельского муниципального района от 17.10.2013г. № 65 (с изменениями, утвержденными решением Собрания депутатов Увельского муниципального района от 15.11.2018г. № 61</w:t>
      </w:r>
      <w:r w:rsidRPr="000F4D57">
        <w:rPr>
          <w:lang w:eastAsia="ar-SA"/>
        </w:rPr>
        <w:t>), (https://www.admuvelka.ru/city/gradostroitelstvo/pravila-zemlepolzovaniya-i-zastroyki</w:t>
      </w:r>
      <w:proofErr w:type="gramEnd"/>
      <w:r w:rsidRPr="000F4D57">
        <w:rPr>
          <w:lang w:eastAsia="ar-SA"/>
        </w:rPr>
        <w:t>/</w:t>
      </w:r>
      <w:proofErr w:type="gramStart"/>
      <w:r w:rsidRPr="000F4D57">
        <w:rPr>
          <w:lang w:eastAsia="ar-SA"/>
        </w:rPr>
        <w:t>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5C665C" w:rsidRPr="000F4D57">
        <w:t>181698</w:t>
      </w:r>
      <w:r w:rsidRPr="000F4D57">
        <w:t xml:space="preserve"> руб. 00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Сумма задатка (20% от начальной стоимости): </w:t>
      </w:r>
      <w:r w:rsidR="00F1087D" w:rsidRPr="000F4D57">
        <w:t>36339</w:t>
      </w:r>
      <w:r w:rsidRPr="000F4D57">
        <w:t xml:space="preserve"> руб. </w:t>
      </w:r>
      <w:r w:rsidR="00F1087D" w:rsidRPr="000F4D57">
        <w:t>6</w:t>
      </w:r>
      <w:r w:rsidRPr="000F4D57">
        <w:t>0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F1087D" w:rsidRPr="000F4D57">
        <w:t>5450</w:t>
      </w:r>
      <w:r w:rsidR="00932417" w:rsidRPr="000F4D57">
        <w:t xml:space="preserve"> </w:t>
      </w:r>
      <w:r w:rsidRPr="000F4D57">
        <w:t xml:space="preserve">руб. </w:t>
      </w:r>
      <w:r w:rsidR="00F1087D" w:rsidRPr="000F4D57">
        <w:t>94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</w:t>
      </w:r>
      <w:r w:rsidR="00F1087D" w:rsidRPr="000F4D57">
        <w:t xml:space="preserve"> </w:t>
      </w:r>
      <w:r w:rsidRPr="000F4D57"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r w:rsidRPr="000F4D5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 w:rsidRPr="000F4D57">
        <w:t xml:space="preserve">о </w:t>
      </w:r>
      <w:r w:rsidR="00932417" w:rsidRPr="000F4D57">
        <w:t>ООО</w:t>
      </w:r>
      <w:proofErr w:type="gramEnd"/>
      <w:r w:rsidR="00932417" w:rsidRPr="000F4D57">
        <w:t xml:space="preserve"> «Половинское ЖКХ», письмо №209 от 31.10.2025г.</w:t>
      </w:r>
      <w:r w:rsidRPr="000F4D57">
        <w:t>:</w:t>
      </w:r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</w:t>
      </w:r>
      <w:r w:rsidR="00F1087D" w:rsidRPr="000F4D57">
        <w:t xml:space="preserve"> </w:t>
      </w:r>
      <w:r w:rsidRPr="000F4D57">
        <w:t>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lastRenderedPageBreak/>
        <w:t>- водоснабжение</w:t>
      </w:r>
      <w:r w:rsidR="00F1087D" w:rsidRPr="000F4D57">
        <w:t xml:space="preserve"> </w:t>
      </w:r>
      <w:r w:rsidRPr="000F4D57">
        <w:t xml:space="preserve">- </w:t>
      </w:r>
      <w:r w:rsidR="00202540" w:rsidRPr="000F4D57">
        <w:t xml:space="preserve">возможность подключения к системе водоснабжения – имеется (по договору о тех. присоединении), </w:t>
      </w:r>
      <w:r w:rsidRPr="000F4D57">
        <w:t>водоотведение</w:t>
      </w:r>
      <w:r w:rsidR="00F1087D" w:rsidRPr="000F4D57">
        <w:t xml:space="preserve"> </w:t>
      </w:r>
      <w:r w:rsidRPr="000F4D57">
        <w:t>- автономное (герм</w:t>
      </w:r>
      <w:r w:rsidR="00F1087D" w:rsidRPr="000F4D57">
        <w:t>е</w:t>
      </w:r>
      <w:r w:rsidRPr="000F4D57">
        <w:t>тичный септик); теплоснабжение</w:t>
      </w:r>
      <w:r w:rsidR="00F1087D" w:rsidRPr="000F4D57">
        <w:t xml:space="preserve"> </w:t>
      </w:r>
      <w:r w:rsidRPr="000F4D57">
        <w:t>- автономное.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</w:t>
      </w:r>
      <w:r w:rsidR="00932417" w:rsidRPr="000F4D57">
        <w:t xml:space="preserve">АО «Газпром газораспределение Челябинск» в </w:t>
      </w:r>
      <w:proofErr w:type="spellStart"/>
      <w:r w:rsidR="00932417" w:rsidRPr="000F4D57">
        <w:t>г</w:t>
      </w:r>
      <w:proofErr w:type="gramStart"/>
      <w:r w:rsidR="00932417" w:rsidRPr="000F4D57">
        <w:t>.Ю</w:t>
      </w:r>
      <w:proofErr w:type="gramEnd"/>
      <w:r w:rsidR="00932417" w:rsidRPr="000F4D57">
        <w:t>жноуральске</w:t>
      </w:r>
      <w:proofErr w:type="spellEnd"/>
      <w:r w:rsidR="00932417" w:rsidRPr="000F4D57">
        <w:t>, письмо № 10/ЕМ-07/936-7 от 08.10.2025г.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F1087D" w:rsidRPr="000F4D57">
        <w:t xml:space="preserve"> </w:t>
      </w:r>
      <w:r w:rsidRPr="000F4D57">
        <w:t>- письм</w:t>
      </w:r>
      <w:proofErr w:type="gramStart"/>
      <w:r w:rsidRPr="000F4D57">
        <w:t>о ООО</w:t>
      </w:r>
      <w:proofErr w:type="gramEnd"/>
      <w:r w:rsidRPr="000F4D57">
        <w:t xml:space="preserve"> фирма «Интерсвязь» </w:t>
      </w:r>
      <w:r w:rsidR="00202540" w:rsidRPr="000F4D57">
        <w:t>№1757 от 06</w:t>
      </w:r>
      <w:r w:rsidRPr="000F4D57">
        <w:t>.</w:t>
      </w:r>
      <w:r w:rsidR="00202540" w:rsidRPr="000F4D57">
        <w:t>1</w:t>
      </w:r>
      <w:r w:rsidRPr="000F4D57">
        <w:t xml:space="preserve">0.2025 года, </w:t>
      </w:r>
    </w:p>
    <w:p w:rsidR="00CD4E7E" w:rsidRPr="000F4D57" w:rsidRDefault="00CD4E7E" w:rsidP="000F4D57">
      <w:pPr>
        <w:contextualSpacing/>
        <w:jc w:val="both"/>
        <w:rPr>
          <w:rStyle w:val="5"/>
          <w:sz w:val="24"/>
          <w:szCs w:val="24"/>
        </w:rPr>
      </w:pPr>
      <w:r w:rsidRPr="000F4D57"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Размер платы за технологическое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F1087D" w:rsidRPr="000F4D57">
        <w:rPr>
          <w:rStyle w:val="5"/>
          <w:sz w:val="24"/>
          <w:szCs w:val="24"/>
        </w:rPr>
        <w:t xml:space="preserve"> </w:t>
      </w:r>
      <w:r w:rsidRPr="000F4D57">
        <w:rPr>
          <w:rStyle w:val="5"/>
          <w:sz w:val="24"/>
          <w:szCs w:val="24"/>
        </w:rPr>
        <w:t>861.</w:t>
      </w:r>
    </w:p>
    <w:p w:rsidR="00202540" w:rsidRPr="000F4D57" w:rsidRDefault="00202540" w:rsidP="000F4D57">
      <w:pPr>
        <w:contextualSpacing/>
        <w:jc w:val="both"/>
      </w:pPr>
      <w:r w:rsidRPr="000F4D57">
        <w:t>Ограничения (обременения) - отсутствуют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 6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>Местоположение установлено: Российская Федерация, Челябинская область, муниципальный район Увельский, сельское поселение Кичигинское, село Кичигино,</w:t>
      </w:r>
      <w:r w:rsidR="00940512" w:rsidRPr="000F4D57">
        <w:t xml:space="preserve"> улица </w:t>
      </w:r>
      <w:r w:rsidRPr="000F4D57">
        <w:t>им Л.И. Угрюмовой, земельный участок 7.</w:t>
      </w:r>
    </w:p>
    <w:p w:rsidR="00BA5ECE" w:rsidRPr="000F4D57" w:rsidRDefault="00BA5ECE" w:rsidP="000F4D57">
      <w:pPr>
        <w:contextualSpacing/>
        <w:jc w:val="both"/>
      </w:pPr>
      <w:r w:rsidRPr="000F4D57">
        <w:t>Кадастровый номер: 74:21:0801005:484.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Площадь земельного участка: </w:t>
      </w:r>
      <w:r w:rsidR="00F1087D" w:rsidRPr="000F4D57">
        <w:t>1148</w:t>
      </w:r>
      <w:r w:rsidRPr="000F4D57">
        <w:t xml:space="preserve"> 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Разрешенное использование: для </w:t>
      </w:r>
      <w:r w:rsidR="00F1087D" w:rsidRPr="000F4D57">
        <w:t>индивидуального жилищного строительства</w:t>
      </w:r>
      <w:r w:rsidRPr="000F4D57">
        <w:t>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F1087D" w:rsidRPr="000F4D57">
        <w:t xml:space="preserve"> </w:t>
      </w:r>
      <w:r w:rsidRPr="000F4D57">
        <w:t xml:space="preserve">- строительство </w:t>
      </w:r>
      <w:r w:rsidR="00940512" w:rsidRPr="000F4D57">
        <w:t xml:space="preserve">индивидуального </w:t>
      </w:r>
      <w:r w:rsidRPr="000F4D57">
        <w:t>жилого дома.</w:t>
      </w:r>
    </w:p>
    <w:p w:rsidR="00CD4E7E" w:rsidRPr="000F4D57" w:rsidRDefault="00CD4E7E" w:rsidP="000F4D57">
      <w:pPr>
        <w:contextualSpacing/>
        <w:jc w:val="both"/>
      </w:pPr>
      <w:r w:rsidRPr="000F4D57">
        <w:t>Земельный участок расположен в территориальной зоне Ж</w:t>
      </w:r>
      <w:proofErr w:type="gramStart"/>
      <w:r w:rsidRPr="000F4D57">
        <w:t>1</w:t>
      </w:r>
      <w:proofErr w:type="gramEnd"/>
      <w:r w:rsidRPr="000F4D57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0F4D5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0F4D57">
        <w:t xml:space="preserve"> застройки территории Кичигинского сельского поселения Увельского муниципального района, </w:t>
      </w:r>
      <w:r w:rsidRPr="000F4D57">
        <w:rPr>
          <w:lang w:eastAsia="ar-SA"/>
        </w:rPr>
        <w:t>утвержденные решением Собрания депутатов Увельского муниципального района от 17</w:t>
      </w:r>
      <w:r w:rsidR="000C4C9C" w:rsidRPr="000F4D57">
        <w:rPr>
          <w:lang w:eastAsia="ar-SA"/>
        </w:rPr>
        <w:t xml:space="preserve">.10.2013 г. № 65 с изменениями </w:t>
      </w:r>
      <w:r w:rsidRPr="000F4D57">
        <w:rPr>
          <w:lang w:eastAsia="ar-SA"/>
        </w:rPr>
        <w:t>от 17.10.2024 года</w:t>
      </w:r>
      <w:r w:rsidR="00933249">
        <w:rPr>
          <w:lang w:eastAsia="ar-SA"/>
        </w:rPr>
        <w:t xml:space="preserve"> </w:t>
      </w:r>
      <w:r w:rsidR="000C4C9C" w:rsidRPr="000F4D57">
        <w:rPr>
          <w:lang w:eastAsia="ar-SA"/>
        </w:rPr>
        <w:t xml:space="preserve">       </w:t>
      </w:r>
      <w:r w:rsidR="00940512" w:rsidRPr="000F4D57">
        <w:rPr>
          <w:lang w:eastAsia="ar-SA"/>
        </w:rPr>
        <w:t xml:space="preserve"> </w:t>
      </w:r>
      <w:r w:rsidR="00933249">
        <w:rPr>
          <w:lang w:eastAsia="ar-SA"/>
        </w:rPr>
        <w:t xml:space="preserve">№76), </w:t>
      </w:r>
      <w:r w:rsidRPr="000F4D57">
        <w:rPr>
          <w:lang w:eastAsia="ar-SA"/>
        </w:rPr>
        <w:t>(https://www.admuvelka.ru/city/gradostroitelstvo/pravila-zemlepolzovaniya-i-zastroyki/index.php).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F1087D" w:rsidRPr="000F4D57">
        <w:t>713217 руб. 96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Сумма задатка (20% от начальной стоимости): </w:t>
      </w:r>
      <w:r w:rsidR="00F1087D" w:rsidRPr="000F4D57">
        <w:t>142643</w:t>
      </w:r>
      <w:r w:rsidR="00940512" w:rsidRPr="000F4D57">
        <w:t xml:space="preserve"> </w:t>
      </w:r>
      <w:r w:rsidR="00F1087D" w:rsidRPr="000F4D57">
        <w:t>руб. 59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F1087D" w:rsidRPr="000F4D57">
        <w:t>21396</w:t>
      </w:r>
      <w:r w:rsidRPr="000F4D57">
        <w:t xml:space="preserve"> руб. 54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</w:t>
      </w:r>
      <w:r w:rsidR="00F1087D" w:rsidRPr="000F4D57">
        <w:t xml:space="preserve"> </w:t>
      </w:r>
      <w:r w:rsidRPr="000F4D57"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r w:rsidRPr="000F4D5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</w:t>
      </w:r>
      <w:r w:rsidR="00F1087D" w:rsidRPr="000F4D57">
        <w:t xml:space="preserve"> </w:t>
      </w:r>
      <w:r w:rsidRPr="000F4D57">
        <w:t xml:space="preserve">- технического обеспечения (за исключением сетей электроснабжения) письмо МУП «Кичигинское ЖКХ» </w:t>
      </w:r>
      <w:r w:rsidR="000C4C9C" w:rsidRPr="000F4D57">
        <w:t xml:space="preserve">№ 310 </w:t>
      </w:r>
      <w:r w:rsidRPr="000F4D57">
        <w:t xml:space="preserve">от </w:t>
      </w:r>
      <w:r w:rsidR="000C4C9C" w:rsidRPr="000F4D57">
        <w:t>06.10.</w:t>
      </w:r>
      <w:r w:rsidRPr="000F4D57">
        <w:t>2025 года:</w:t>
      </w:r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</w:t>
      </w:r>
      <w:r w:rsidR="000C4C9C" w:rsidRPr="000F4D57">
        <w:t xml:space="preserve"> </w:t>
      </w:r>
      <w:r w:rsidRPr="000F4D57">
        <w:t>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r w:rsidRPr="000F4D57">
        <w:t>- водоснабжение</w:t>
      </w:r>
      <w:r w:rsidR="00F1087D" w:rsidRPr="000F4D57">
        <w:t xml:space="preserve"> </w:t>
      </w:r>
      <w:r w:rsidRPr="000F4D57">
        <w:t>- существует техническая возможность, водоотведение</w:t>
      </w:r>
      <w:r w:rsidR="00F1087D" w:rsidRPr="000F4D57">
        <w:t xml:space="preserve"> </w:t>
      </w:r>
      <w:r w:rsidRPr="000F4D57">
        <w:t>- автономное (</w:t>
      </w:r>
      <w:r w:rsidR="00F1087D" w:rsidRPr="000F4D57">
        <w:t>герметичный</w:t>
      </w:r>
      <w:r w:rsidRPr="000F4D57">
        <w:t xml:space="preserve"> септик); теплоснабжение</w:t>
      </w:r>
      <w:r w:rsidR="00F1087D" w:rsidRPr="000F4D57">
        <w:t xml:space="preserve"> </w:t>
      </w:r>
      <w:r w:rsidRPr="000F4D57">
        <w:t>- автономное.</w:t>
      </w:r>
    </w:p>
    <w:p w:rsidR="000C4C9C" w:rsidRPr="000F4D57" w:rsidRDefault="00CD4E7E" w:rsidP="000F4D57">
      <w:pPr>
        <w:contextualSpacing/>
        <w:jc w:val="both"/>
      </w:pPr>
      <w:r w:rsidRPr="000F4D57">
        <w:lastRenderedPageBreak/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F1087D" w:rsidRPr="000F4D57">
        <w:t xml:space="preserve"> </w:t>
      </w:r>
      <w:r w:rsidRPr="000F4D57">
        <w:t>- письмо АО «Газпром газораспределение Челябинск» филиал в г.</w:t>
      </w:r>
      <w:r w:rsidR="00F1087D" w:rsidRPr="000F4D57">
        <w:t xml:space="preserve"> </w:t>
      </w:r>
      <w:r w:rsidR="000C4C9C" w:rsidRPr="000F4D57">
        <w:t>Южноуральске № 10/ЕМ-07/936-5 от 08.10.2025 года.</w:t>
      </w:r>
    </w:p>
    <w:p w:rsidR="000C4C9C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F1087D" w:rsidRPr="000F4D57">
        <w:t xml:space="preserve"> </w:t>
      </w:r>
      <w:r w:rsidRPr="000F4D57">
        <w:t>- письм</w:t>
      </w:r>
      <w:proofErr w:type="gramStart"/>
      <w:r w:rsidRPr="000F4D57">
        <w:t>о ООО</w:t>
      </w:r>
      <w:proofErr w:type="gramEnd"/>
      <w:r w:rsidRPr="000F4D57">
        <w:t xml:space="preserve"> фирма «Интерсвязь» </w:t>
      </w:r>
      <w:r w:rsidR="000C4C9C" w:rsidRPr="000F4D57">
        <w:t xml:space="preserve">» №1757 от 06.10.2025 года. 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Размер платы за технологическое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F1087D" w:rsidRPr="000F4D57">
        <w:rPr>
          <w:rStyle w:val="5"/>
          <w:sz w:val="24"/>
          <w:szCs w:val="24"/>
        </w:rPr>
        <w:t xml:space="preserve"> </w:t>
      </w:r>
      <w:r w:rsidRPr="000F4D57">
        <w:rPr>
          <w:rStyle w:val="5"/>
          <w:sz w:val="24"/>
          <w:szCs w:val="24"/>
        </w:rPr>
        <w:t>861.</w:t>
      </w:r>
    </w:p>
    <w:p w:rsidR="00940512" w:rsidRPr="000F4D57" w:rsidRDefault="00940512" w:rsidP="000F4D57">
      <w:pPr>
        <w:contextualSpacing/>
        <w:jc w:val="both"/>
      </w:pPr>
      <w:r w:rsidRPr="000F4D57">
        <w:t>Ограничения (обременения) - отсутствуют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 7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>Местоположение установлено: 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21.</w:t>
      </w:r>
    </w:p>
    <w:p w:rsidR="00BA5ECE" w:rsidRPr="000F4D57" w:rsidRDefault="00BA5ECE" w:rsidP="000F4D57">
      <w:pPr>
        <w:contextualSpacing/>
        <w:jc w:val="both"/>
      </w:pPr>
      <w:r w:rsidRPr="000F4D57">
        <w:t>Кадастровый номер: 74:21:0304007:507.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Площадь земельного участка: </w:t>
      </w:r>
      <w:r w:rsidR="004E7096" w:rsidRPr="000F4D57">
        <w:t>914</w:t>
      </w:r>
      <w:r w:rsidRPr="000F4D57">
        <w:t xml:space="preserve"> 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Разрешенное использование: для </w:t>
      </w:r>
      <w:r w:rsidR="00F1087D" w:rsidRPr="000F4D57">
        <w:t>индивидуального жилищного строительства.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F1087D" w:rsidRPr="000F4D57">
        <w:t xml:space="preserve"> </w:t>
      </w:r>
      <w:r w:rsidRPr="000F4D57">
        <w:t xml:space="preserve">- строительство </w:t>
      </w:r>
      <w:r w:rsidR="004E7096" w:rsidRPr="000F4D57">
        <w:t xml:space="preserve">индивидуального </w:t>
      </w:r>
      <w:r w:rsidRPr="000F4D57">
        <w:t>жилого дома.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Земельный участок расположен в территориальной зоне </w:t>
      </w:r>
      <w:r w:rsidR="004E7096" w:rsidRPr="000F4D57">
        <w:t xml:space="preserve">№ </w:t>
      </w:r>
      <w:r w:rsidR="004E7096" w:rsidRPr="000F4D57">
        <w:rPr>
          <w:lang w:val="en-US"/>
        </w:rPr>
        <w:t>II</w:t>
      </w:r>
      <w:r w:rsidR="004E7096" w:rsidRPr="000F4D57">
        <w:t>.В</w:t>
      </w:r>
      <w:proofErr w:type="gramStart"/>
      <w:r w:rsidR="004E7096" w:rsidRPr="000F4D57">
        <w:t>2</w:t>
      </w:r>
      <w:proofErr w:type="gramEnd"/>
      <w:r w:rsidRPr="000F4D57">
        <w:t xml:space="preserve"> «Зона застройки индивидуальными жилыми домами».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0F4D57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</w:t>
      </w:r>
      <w:r w:rsidR="004E7096" w:rsidRPr="000F4D57">
        <w:t>землепользования и застройки территории Половинского сельского поселения Увельского муниципального района, утвержденные решением Собрания депутатов Увельского муниципального района от 17.10.2013г. № 65 (с изменениями, утвержденными решением Собрания депутатов Увельского муниципального района от 15.11.2018г. № 61</w:t>
      </w:r>
      <w:r w:rsidRPr="000F4D57">
        <w:rPr>
          <w:lang w:eastAsia="ar-SA"/>
        </w:rPr>
        <w:t>), (https://www.admuvelka.ru/city/gradostroitelstvo/pravila-zemlepolzovaniya-i-zastroyki</w:t>
      </w:r>
      <w:proofErr w:type="gramEnd"/>
      <w:r w:rsidRPr="000F4D57">
        <w:rPr>
          <w:lang w:eastAsia="ar-SA"/>
        </w:rPr>
        <w:t>/</w:t>
      </w:r>
      <w:proofErr w:type="gramStart"/>
      <w:r w:rsidRPr="000F4D57">
        <w:rPr>
          <w:lang w:eastAsia="ar-SA"/>
        </w:rPr>
        <w:t>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F1087D" w:rsidRPr="000F4D57">
        <w:t>129422</w:t>
      </w:r>
      <w:r w:rsidRPr="000F4D57">
        <w:t xml:space="preserve"> руб. </w:t>
      </w:r>
      <w:r w:rsidR="00F1087D" w:rsidRPr="000F4D57">
        <w:t>4</w:t>
      </w:r>
      <w:r w:rsidRPr="000F4D57">
        <w:t>0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Сумма задатка (20% от начальной стоимости): </w:t>
      </w:r>
      <w:r w:rsidR="00F1087D" w:rsidRPr="000F4D57">
        <w:t>25884</w:t>
      </w:r>
      <w:r w:rsidRPr="000F4D57">
        <w:t xml:space="preserve"> руб. </w:t>
      </w:r>
      <w:r w:rsidR="00F1087D" w:rsidRPr="000F4D57">
        <w:t>48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F1087D" w:rsidRPr="000F4D57">
        <w:t>3882</w:t>
      </w:r>
      <w:r w:rsidRPr="000F4D57">
        <w:t xml:space="preserve"> руб. 6</w:t>
      </w:r>
      <w:r w:rsidR="00F1087D" w:rsidRPr="000F4D57">
        <w:t>7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r w:rsidRPr="000F4D5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</w:t>
      </w:r>
      <w:r w:rsidR="00031BC9" w:rsidRPr="000F4D57">
        <w:t xml:space="preserve"> </w:t>
      </w:r>
      <w:r w:rsidRPr="000F4D57">
        <w:t>- технического обеспечения (за исключением сетей электроснабжения) письм</w:t>
      </w:r>
      <w:proofErr w:type="gramStart"/>
      <w:r w:rsidRPr="000F4D57">
        <w:t xml:space="preserve">о </w:t>
      </w:r>
      <w:r w:rsidR="004E7096" w:rsidRPr="000F4D57">
        <w:t>ООО</w:t>
      </w:r>
      <w:proofErr w:type="gramEnd"/>
      <w:r w:rsidR="004E7096" w:rsidRPr="000F4D57">
        <w:t xml:space="preserve"> «Половинское ЖКХ», письмо №209 от 31.10.2025г</w:t>
      </w:r>
      <w:r w:rsidRPr="000F4D57">
        <w:t>:</w:t>
      </w:r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r w:rsidRPr="000F4D57">
        <w:t>- водоснабжение</w:t>
      </w:r>
      <w:r w:rsidR="00031BC9" w:rsidRPr="000F4D57">
        <w:t xml:space="preserve"> </w:t>
      </w:r>
      <w:r w:rsidRPr="000F4D57">
        <w:t>- существует техническая возможность, водоотведение</w:t>
      </w:r>
      <w:r w:rsidR="00031BC9" w:rsidRPr="000F4D57">
        <w:t xml:space="preserve"> </w:t>
      </w:r>
      <w:r w:rsidRPr="000F4D57">
        <w:t>- автономное (</w:t>
      </w:r>
      <w:r w:rsidR="00031BC9" w:rsidRPr="000F4D57">
        <w:t>герметичный</w:t>
      </w:r>
      <w:r w:rsidRPr="000F4D57">
        <w:t xml:space="preserve"> септик); теплоснабжение</w:t>
      </w:r>
      <w:r w:rsidR="00031BC9" w:rsidRPr="000F4D57">
        <w:t xml:space="preserve"> </w:t>
      </w:r>
      <w:r w:rsidRPr="000F4D57">
        <w:t>- автономное.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031BC9" w:rsidRPr="000F4D57">
        <w:t xml:space="preserve"> </w:t>
      </w:r>
      <w:r w:rsidRPr="000F4D57">
        <w:t>- письмо АО «Газпром газораспределение Челябинск» филиал в г.</w:t>
      </w:r>
      <w:r w:rsidR="00031BC9" w:rsidRPr="000F4D57">
        <w:t xml:space="preserve"> </w:t>
      </w:r>
      <w:r w:rsidRPr="000F4D57">
        <w:t xml:space="preserve">Южноуральске </w:t>
      </w:r>
      <w:r w:rsidR="00F56E32" w:rsidRPr="000F4D57">
        <w:t>№ 10/ЕМ-07/936-9 от 08.10.2025г</w:t>
      </w:r>
      <w:r w:rsidRPr="000F4D57">
        <w:t>.</w:t>
      </w:r>
    </w:p>
    <w:p w:rsidR="00CD4E7E" w:rsidRPr="000F4D57" w:rsidRDefault="00CD4E7E" w:rsidP="000F4D57">
      <w:pPr>
        <w:contextualSpacing/>
        <w:jc w:val="both"/>
      </w:pPr>
      <w:r w:rsidRPr="000F4D57">
        <w:lastRenderedPageBreak/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031BC9" w:rsidRPr="000F4D57">
        <w:t xml:space="preserve"> </w:t>
      </w:r>
      <w:r w:rsidRPr="000F4D57">
        <w:t>- письм</w:t>
      </w:r>
      <w:proofErr w:type="gramStart"/>
      <w:r w:rsidRPr="000F4D57">
        <w:t>о ООО</w:t>
      </w:r>
      <w:proofErr w:type="gramEnd"/>
      <w:r w:rsidRPr="000F4D57">
        <w:t xml:space="preserve"> фирма «Интерсвязь» </w:t>
      </w:r>
      <w:r w:rsidR="00F56E32" w:rsidRPr="000F4D57">
        <w:t xml:space="preserve">№1757 </w:t>
      </w:r>
      <w:r w:rsidRPr="000F4D57">
        <w:t xml:space="preserve">от </w:t>
      </w:r>
      <w:r w:rsidR="00F56E32" w:rsidRPr="000F4D57">
        <w:t>06</w:t>
      </w:r>
      <w:r w:rsidRPr="000F4D57">
        <w:t>.</w:t>
      </w:r>
      <w:r w:rsidR="00F56E32" w:rsidRPr="000F4D57">
        <w:t>1</w:t>
      </w:r>
      <w:r w:rsidRPr="000F4D57">
        <w:t xml:space="preserve">0.2025 года, </w:t>
      </w:r>
    </w:p>
    <w:p w:rsidR="00CD4E7E" w:rsidRPr="000F4D57" w:rsidRDefault="00CD4E7E" w:rsidP="000F4D57">
      <w:pPr>
        <w:contextualSpacing/>
        <w:jc w:val="both"/>
        <w:rPr>
          <w:rStyle w:val="5"/>
          <w:sz w:val="24"/>
          <w:szCs w:val="24"/>
        </w:rPr>
      </w:pPr>
      <w:r w:rsidRPr="000F4D57"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031BC9" w:rsidRPr="000F4D57">
        <w:rPr>
          <w:rStyle w:val="5"/>
          <w:sz w:val="24"/>
          <w:szCs w:val="24"/>
        </w:rPr>
        <w:t xml:space="preserve"> </w:t>
      </w:r>
      <w:r w:rsidRPr="000F4D57">
        <w:rPr>
          <w:rStyle w:val="5"/>
          <w:sz w:val="24"/>
          <w:szCs w:val="24"/>
        </w:rPr>
        <w:t>861.</w:t>
      </w:r>
    </w:p>
    <w:p w:rsidR="00F56E32" w:rsidRPr="000F4D57" w:rsidRDefault="00F56E32" w:rsidP="000F4D57">
      <w:pPr>
        <w:contextualSpacing/>
        <w:jc w:val="both"/>
      </w:pPr>
      <w:r w:rsidRPr="000F4D57">
        <w:t>Ограничения (обременения) - отсутствуют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 8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>Местоположение установлено: Российская Федерация, Челябинская область, муниципальный район Увельский, сельское поселение Половинское, деревня Водопойка, улица Западная, земельный участок 33.</w:t>
      </w:r>
    </w:p>
    <w:p w:rsidR="00BA5ECE" w:rsidRPr="000F4D57" w:rsidRDefault="00BA5ECE" w:rsidP="000F4D57">
      <w:pPr>
        <w:contextualSpacing/>
        <w:jc w:val="both"/>
      </w:pPr>
      <w:r w:rsidRPr="000F4D57">
        <w:t>Кадастровый номер: 74:21:0304005:437.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Площадь земельного участка: </w:t>
      </w:r>
      <w:r w:rsidR="00031BC9" w:rsidRPr="000F4D57">
        <w:t>828</w:t>
      </w:r>
      <w:r w:rsidRPr="000F4D57">
        <w:t xml:space="preserve"> 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Разрешенное использование: для </w:t>
      </w:r>
      <w:r w:rsidR="00031BC9" w:rsidRPr="000F4D57">
        <w:t>индивидуального жилищного строительства</w:t>
      </w:r>
      <w:r w:rsidRPr="000F4D57">
        <w:t>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031BC9" w:rsidRPr="000F4D57">
        <w:t xml:space="preserve"> </w:t>
      </w:r>
      <w:r w:rsidRPr="000F4D57">
        <w:t xml:space="preserve">- строительство </w:t>
      </w:r>
      <w:r w:rsidR="0058414E" w:rsidRPr="000F4D57">
        <w:t xml:space="preserve">индивидуального </w:t>
      </w:r>
      <w:r w:rsidRPr="000F4D57">
        <w:t>жилого дома.</w:t>
      </w:r>
    </w:p>
    <w:p w:rsidR="00CD4E7E" w:rsidRPr="000F4D57" w:rsidRDefault="00CD4E7E" w:rsidP="000F4D57">
      <w:pPr>
        <w:contextualSpacing/>
        <w:jc w:val="both"/>
      </w:pPr>
      <w:r w:rsidRPr="000F4D57">
        <w:t>Земельный участок расположен в территориальной зоне</w:t>
      </w:r>
      <w:r w:rsidR="0058414E" w:rsidRPr="000F4D57">
        <w:t xml:space="preserve"> №</w:t>
      </w:r>
      <w:r w:rsidRPr="000F4D57">
        <w:t xml:space="preserve"> </w:t>
      </w:r>
      <w:r w:rsidR="0058414E" w:rsidRPr="000F4D57">
        <w:rPr>
          <w:bCs/>
        </w:rPr>
        <w:t>II.В</w:t>
      </w:r>
      <w:proofErr w:type="gramStart"/>
      <w:r w:rsidR="0058414E" w:rsidRPr="000F4D57">
        <w:rPr>
          <w:bCs/>
        </w:rPr>
        <w:t>2</w:t>
      </w:r>
      <w:proofErr w:type="gramEnd"/>
      <w:r w:rsidRPr="000F4D57">
        <w:t xml:space="preserve"> «Зона застройки индивидуальными жилыми домами».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0F4D5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0F4D57">
        <w:t xml:space="preserve"> застройки территории </w:t>
      </w:r>
      <w:r w:rsidR="00665D2C" w:rsidRPr="000F4D57">
        <w:rPr>
          <w:i/>
          <w:u w:val="single"/>
        </w:rPr>
        <w:t>Половинского сельского поселения Увельского муниципального района, утвержденные решением Собрания депутатов Увельского муниципального района от 17.10.2013г. № 65 (с изменениями, утвержденными решением Собрания депутатов Увельского муниципального района</w:t>
      </w:r>
      <w:r w:rsidR="00665D2C" w:rsidRPr="000F4D57">
        <w:rPr>
          <w:i/>
        </w:rPr>
        <w:t xml:space="preserve"> от 15.11.2018г. № 61</w:t>
      </w:r>
      <w:r w:rsidRPr="000F4D57">
        <w:rPr>
          <w:lang w:eastAsia="ar-SA"/>
        </w:rPr>
        <w:t>), (https://www.admuvelka.ru/city/gradostroitelstvo/pravila-zemlepolzovaniya-i-zastroyki</w:t>
      </w:r>
      <w:proofErr w:type="gramEnd"/>
      <w:r w:rsidRPr="000F4D57">
        <w:rPr>
          <w:lang w:eastAsia="ar-SA"/>
        </w:rPr>
        <w:t>/</w:t>
      </w:r>
      <w:proofErr w:type="gramStart"/>
      <w:r w:rsidRPr="000F4D57">
        <w:rPr>
          <w:lang w:eastAsia="ar-SA"/>
        </w:rPr>
        <w:t>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031BC9" w:rsidRPr="000F4D57">
        <w:t>119935</w:t>
      </w:r>
      <w:r w:rsidRPr="000F4D57">
        <w:t xml:space="preserve"> руб. </w:t>
      </w:r>
      <w:r w:rsidR="00031BC9" w:rsidRPr="000F4D57">
        <w:t>8</w:t>
      </w:r>
      <w:r w:rsidRPr="000F4D57">
        <w:t>0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Сумма задатка (20% от начальной стоимости): </w:t>
      </w:r>
      <w:r w:rsidR="00031BC9" w:rsidRPr="000F4D57">
        <w:t>23987</w:t>
      </w:r>
      <w:r w:rsidRPr="000F4D57">
        <w:t xml:space="preserve"> руб. </w:t>
      </w:r>
      <w:r w:rsidR="00031BC9" w:rsidRPr="000F4D57">
        <w:t>1</w:t>
      </w:r>
      <w:r w:rsidRPr="000F4D57">
        <w:t>6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031BC9" w:rsidRPr="000F4D57">
        <w:t>3598</w:t>
      </w:r>
      <w:r w:rsidRPr="000F4D57">
        <w:t xml:space="preserve"> руб. </w:t>
      </w:r>
      <w:r w:rsidR="00031BC9" w:rsidRPr="000F4D57">
        <w:t>07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</w:t>
      </w:r>
      <w:r w:rsidR="00031BC9" w:rsidRPr="000F4D57">
        <w:t xml:space="preserve"> </w:t>
      </w:r>
      <w:r w:rsidRPr="000F4D57"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r w:rsidRPr="000F4D5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</w:t>
      </w:r>
      <w:r w:rsidR="00031BC9" w:rsidRPr="000F4D57">
        <w:t xml:space="preserve"> </w:t>
      </w:r>
      <w:r w:rsidRPr="000F4D57">
        <w:t xml:space="preserve">- технического обеспечения (за исключением сетей электроснабжения) письмо МУП </w:t>
      </w:r>
      <w:r w:rsidR="00665D2C" w:rsidRPr="000F4D57">
        <w:t>«Половинское ЖКХ»</w:t>
      </w:r>
      <w:proofErr w:type="gramStart"/>
      <w:r w:rsidR="00665D2C" w:rsidRPr="000F4D57">
        <w:t xml:space="preserve"> ,</w:t>
      </w:r>
      <w:proofErr w:type="gramEnd"/>
      <w:r w:rsidR="00665D2C" w:rsidRPr="000F4D57">
        <w:t xml:space="preserve"> письмо №209 от 31.10.2025г</w:t>
      </w:r>
      <w:r w:rsidRPr="000F4D57">
        <w:t>:</w:t>
      </w:r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</w:t>
      </w:r>
      <w:r w:rsidR="00031BC9" w:rsidRPr="000F4D57">
        <w:t xml:space="preserve"> </w:t>
      </w:r>
      <w:r w:rsidRPr="000F4D57">
        <w:t>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r w:rsidRPr="000F4D57">
        <w:t>- водоснабжение</w:t>
      </w:r>
      <w:r w:rsidR="00031BC9" w:rsidRPr="000F4D57">
        <w:t xml:space="preserve"> </w:t>
      </w:r>
      <w:r w:rsidRPr="000F4D57">
        <w:t>- существует техническая возможность, водоотведение</w:t>
      </w:r>
      <w:r w:rsidR="00031BC9" w:rsidRPr="000F4D57">
        <w:t xml:space="preserve"> </w:t>
      </w:r>
      <w:r w:rsidRPr="000F4D57">
        <w:t>- автономное (</w:t>
      </w:r>
      <w:r w:rsidR="00031BC9" w:rsidRPr="000F4D57">
        <w:t>герметичный</w:t>
      </w:r>
      <w:r w:rsidRPr="000F4D57">
        <w:t xml:space="preserve"> септик); теплоснабжение</w:t>
      </w:r>
      <w:r w:rsidR="00031BC9" w:rsidRPr="000F4D57">
        <w:t xml:space="preserve"> </w:t>
      </w:r>
      <w:r w:rsidRPr="000F4D57">
        <w:t>- автономное.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газораспределени</w:t>
      </w:r>
      <w:proofErr w:type="gramStart"/>
      <w:r w:rsidRPr="000F4D57">
        <w:t>я-</w:t>
      </w:r>
      <w:proofErr w:type="gramEnd"/>
      <w:r w:rsidRPr="000F4D57">
        <w:t xml:space="preserve"> письмо АО «Газпром газораспределение Челябинск» филиал в г.</w:t>
      </w:r>
      <w:r w:rsidR="008E3642" w:rsidRPr="000F4D57">
        <w:t xml:space="preserve"> </w:t>
      </w:r>
      <w:r w:rsidRPr="000F4D57">
        <w:t xml:space="preserve">Южноуральске </w:t>
      </w:r>
      <w:r w:rsidR="00665D2C" w:rsidRPr="000F4D57">
        <w:t>№ 10/ЕМ-07/936-8 от 08.10.2025г.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031BC9" w:rsidRPr="000F4D57">
        <w:t xml:space="preserve"> </w:t>
      </w:r>
      <w:r w:rsidRPr="000F4D57">
        <w:t>- письм</w:t>
      </w:r>
      <w:proofErr w:type="gramStart"/>
      <w:r w:rsidRPr="000F4D57">
        <w:t>о ООО</w:t>
      </w:r>
      <w:proofErr w:type="gramEnd"/>
      <w:r w:rsidRPr="000F4D57">
        <w:t xml:space="preserve"> фирма </w:t>
      </w:r>
      <w:r w:rsidR="00665D2C" w:rsidRPr="000F4D57">
        <w:t>«Интерсвязь» №1757 от 06.10.2025 года.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lastRenderedPageBreak/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9D1486" w:rsidRPr="000F4D57">
        <w:rPr>
          <w:rStyle w:val="5"/>
          <w:sz w:val="24"/>
          <w:szCs w:val="24"/>
        </w:rPr>
        <w:t xml:space="preserve"> </w:t>
      </w:r>
      <w:r w:rsidRPr="000F4D57">
        <w:rPr>
          <w:rStyle w:val="5"/>
          <w:sz w:val="24"/>
          <w:szCs w:val="24"/>
        </w:rPr>
        <w:t>861.</w:t>
      </w:r>
    </w:p>
    <w:p w:rsidR="00CD4E7E" w:rsidRPr="005D15B2" w:rsidRDefault="00031BC9" w:rsidP="005D15B2">
      <w:pPr>
        <w:spacing w:line="276" w:lineRule="auto"/>
        <w:jc w:val="both"/>
      </w:pPr>
      <w:r>
        <w:rPr>
          <w:b/>
        </w:rPr>
        <w:t xml:space="preserve"> 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  <w:outlineLvl w:val="0"/>
        <w:rPr>
          <w:b/>
          <w:bCs/>
        </w:rPr>
      </w:pPr>
      <w:r w:rsidRPr="005D15B2">
        <w:rPr>
          <w:b/>
          <w:bCs/>
        </w:rPr>
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</w:t>
      </w:r>
    </w:p>
    <w:p w:rsidR="005D15B2" w:rsidRPr="005D15B2" w:rsidRDefault="005D15B2" w:rsidP="00AC70E2">
      <w:pPr>
        <w:contextualSpacing/>
        <w:jc w:val="both"/>
        <w:rPr>
          <w:b/>
        </w:rPr>
      </w:pPr>
      <w:r w:rsidRPr="005D15B2">
        <w:rPr>
          <w:b/>
        </w:rPr>
        <w:t xml:space="preserve">Для участия в аукционе заявители </w:t>
      </w:r>
      <w:proofErr w:type="gramStart"/>
      <w:r w:rsidRPr="005D15B2">
        <w:rPr>
          <w:b/>
        </w:rPr>
        <w:t>предоставляют следующие документы</w:t>
      </w:r>
      <w:proofErr w:type="gramEnd"/>
      <w:r w:rsidRPr="005D15B2">
        <w:rPr>
          <w:b/>
        </w:rPr>
        <w:t>: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>1) заявка на участие в аукционе по установленной в извещении о проведен</w:t>
      </w:r>
      <w:proofErr w:type="gramStart"/>
      <w:r w:rsidRPr="005D15B2">
        <w:t>ии ау</w:t>
      </w:r>
      <w:proofErr w:type="gramEnd"/>
      <w:r w:rsidRPr="005D15B2">
        <w:t>кциона форме с указанием банковских реквизитов счета для возврата задатка;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>2) копии документов, удостоверяющих личность заявителя (для граждан</w:t>
      </w:r>
      <w:r w:rsidR="009D1486">
        <w:t xml:space="preserve"> </w:t>
      </w:r>
      <w:r w:rsidRPr="005D15B2">
        <w:t>- паспорт все страницы);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>4) документы, подтверждающие внесение задатка.</w:t>
      </w:r>
    </w:p>
    <w:p w:rsidR="005D15B2" w:rsidRPr="005D15B2" w:rsidRDefault="005D15B2" w:rsidP="00AC70E2">
      <w:pPr>
        <w:autoSpaceDE w:val="0"/>
        <w:autoSpaceDN w:val="0"/>
        <w:adjustRightInd w:val="0"/>
        <w:ind w:firstLine="540"/>
        <w:contextualSpacing/>
        <w:jc w:val="both"/>
      </w:pPr>
      <w:r w:rsidRPr="005D15B2">
        <w:t>Представление документов, подтверждающих внесение задатка, признается заключением соглашения о задатке.</w:t>
      </w:r>
    </w:p>
    <w:p w:rsidR="005D15B2" w:rsidRPr="005D15B2" w:rsidRDefault="005D15B2" w:rsidP="00AC70E2">
      <w:pPr>
        <w:autoSpaceDE w:val="0"/>
        <w:autoSpaceDN w:val="0"/>
        <w:adjustRightInd w:val="0"/>
        <w:ind w:firstLine="540"/>
        <w:contextualSpacing/>
        <w:jc w:val="both"/>
      </w:pPr>
      <w:r w:rsidRPr="005D15B2">
        <w:t>Один заявитель вправе подать только одну заявку на участие в аукционе.</w:t>
      </w:r>
    </w:p>
    <w:p w:rsidR="005D15B2" w:rsidRPr="005D15B2" w:rsidRDefault="005D15B2" w:rsidP="00AC70E2">
      <w:pPr>
        <w:autoSpaceDE w:val="0"/>
        <w:autoSpaceDN w:val="0"/>
        <w:adjustRightInd w:val="0"/>
        <w:ind w:firstLine="540"/>
        <w:contextualSpacing/>
        <w:jc w:val="both"/>
      </w:pPr>
      <w:r w:rsidRPr="005D15B2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D15B2" w:rsidRPr="005D15B2" w:rsidRDefault="005D15B2" w:rsidP="00AC70E2">
      <w:pPr>
        <w:autoSpaceDE w:val="0"/>
        <w:autoSpaceDN w:val="0"/>
        <w:adjustRightInd w:val="0"/>
        <w:ind w:firstLine="540"/>
        <w:contextualSpacing/>
        <w:jc w:val="both"/>
      </w:pPr>
      <w:r w:rsidRPr="005D15B2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5D15B2" w:rsidRPr="005D15B2" w:rsidRDefault="005D15B2" w:rsidP="00AC70E2">
      <w:pPr>
        <w:autoSpaceDE w:val="0"/>
        <w:autoSpaceDN w:val="0"/>
        <w:adjustRightInd w:val="0"/>
        <w:ind w:firstLine="540"/>
        <w:contextualSpacing/>
        <w:jc w:val="both"/>
        <w:rPr>
          <w:b/>
        </w:rPr>
      </w:pPr>
      <w:r w:rsidRPr="005D15B2">
        <w:rPr>
          <w:b/>
        </w:rPr>
        <w:t>Заявитель не допускается к участию в аукционе в следующих случаях: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>1) непредставление необходимых для участия в аукционе документов или представление недостоверных сведений;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 xml:space="preserve">2) </w:t>
      </w:r>
      <w:proofErr w:type="spellStart"/>
      <w:r w:rsidRPr="005D15B2">
        <w:t>непоступление</w:t>
      </w:r>
      <w:proofErr w:type="spellEnd"/>
      <w:r w:rsidRPr="005D15B2">
        <w:t xml:space="preserve"> задатка на дату рассмотрения заявок на участие в аукционе;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D15B2" w:rsidRPr="005D15B2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bookmarkStart w:id="1" w:name="Par0"/>
      <w:bookmarkEnd w:id="1"/>
      <w:proofErr w:type="gramStart"/>
      <w:r w:rsidRPr="005D15B2"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5D15B2"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5D15B2">
        <w:t>позднее</w:t>
      </w:r>
      <w:proofErr w:type="gramEnd"/>
      <w:r w:rsidRPr="005D15B2">
        <w:t xml:space="preserve"> чем на следующий день после дня подписания протокола рассмотрения заявок.</w:t>
      </w:r>
    </w:p>
    <w:p w:rsidR="005D15B2" w:rsidRPr="005D15B2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</w:t>
      </w:r>
      <w:r w:rsidRPr="005D15B2">
        <w:lastRenderedPageBreak/>
        <w:t xml:space="preserve">решениях не позднее дня, следующего после дня подписания протокола, указанного в </w:t>
      </w:r>
      <w:hyperlink r:id="rId10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РФ.</w:t>
      </w:r>
      <w:proofErr w:type="gramEnd"/>
    </w:p>
    <w:p w:rsidR="005D15B2" w:rsidRPr="005D15B2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D15B2" w:rsidRPr="005D15B2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</w:t>
      </w:r>
      <w:proofErr w:type="gramStart"/>
      <w:r w:rsidRPr="005D15B2">
        <w:t>ии ау</w:t>
      </w:r>
      <w:proofErr w:type="gramEnd"/>
      <w:r w:rsidRPr="005D15B2">
        <w:t xml:space="preserve">кциона несостоявшимся в протокол, указанный в </w:t>
      </w:r>
      <w:hyperlink r:id="rId11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РФ, включается информация об основании признания аукциона несостоявшимся и сведения, указанные в </w:t>
      </w:r>
      <w:hyperlink r:id="rId12" w:anchor="Par25" w:history="1">
        <w:r w:rsidRPr="005D15B2">
          <w:rPr>
            <w:rStyle w:val="a3"/>
            <w:color w:val="auto"/>
            <w:u w:val="none"/>
          </w:rPr>
          <w:t>подпункте 4 пункта 15</w:t>
        </w:r>
      </w:hyperlink>
      <w:r w:rsidRPr="005D15B2">
        <w:t xml:space="preserve"> статьи 39.12 Земельного кодекса РФ, в отношении лиц, указанных в </w:t>
      </w:r>
      <w:hyperlink r:id="rId13" w:anchor="Par8" w:history="1">
        <w:r w:rsidRPr="005D15B2">
          <w:rPr>
            <w:rStyle w:val="a3"/>
            <w:color w:val="auto"/>
            <w:u w:val="none"/>
          </w:rPr>
          <w:t>пунктах 13</w:t>
        </w:r>
      </w:hyperlink>
      <w:r w:rsidRPr="005D15B2">
        <w:t xml:space="preserve"> и </w:t>
      </w:r>
      <w:hyperlink r:id="rId14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 статьи 39.12 Земельного кодекса РФ.</w:t>
      </w:r>
      <w:bookmarkStart w:id="2" w:name="Par8"/>
      <w:bookmarkEnd w:id="2"/>
    </w:p>
    <w:p w:rsidR="005D15B2" w:rsidRPr="005D15B2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</w:t>
      </w:r>
      <w:hyperlink r:id="rId15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</w:t>
      </w:r>
      <w:proofErr w:type="gramStart"/>
      <w:r w:rsidRPr="005D15B2">
        <w:t>позднее</w:t>
      </w:r>
      <w:proofErr w:type="gramEnd"/>
      <w:r w:rsidRPr="005D15B2">
        <w:t xml:space="preserve"> чем на следующий день после дня подписания протокола, указанного в статьи 39.12 Земельного кодекса РФ настоящей статьи.</w:t>
      </w:r>
      <w:bookmarkStart w:id="3" w:name="Par12"/>
      <w:bookmarkEnd w:id="3"/>
    </w:p>
    <w:p w:rsidR="005D15B2" w:rsidRPr="005D15B2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 xml:space="preserve"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16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 статьи 39.12 Земельного кодекса РФ.</w:t>
      </w:r>
      <w:proofErr w:type="gramEnd"/>
      <w:r w:rsidRPr="005D15B2">
        <w:t xml:space="preserve"> Специализированная организация, являющаяся организатором аукциона, направляет в уполномоченный орган сведения о таком лице не </w:t>
      </w:r>
      <w:proofErr w:type="gramStart"/>
      <w:r w:rsidRPr="005D15B2">
        <w:t>позднее</w:t>
      </w:r>
      <w:proofErr w:type="gramEnd"/>
      <w:r w:rsidRPr="005D15B2">
        <w:t xml:space="preserve"> чем на следующий день после дня подписания протокола, указанного в </w:t>
      </w:r>
      <w:hyperlink r:id="rId17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 xml:space="preserve">Результаты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В протоколе указываются: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1) сведения о месте, дате и времени проведения аукциона;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2) предмет аукциона, в том числе сведения о местоположении и площади земельного участка;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  <w:bookmarkStart w:id="4" w:name="Par25"/>
      <w:bookmarkEnd w:id="4"/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 xml:space="preserve">5) сведения о последнем </w:t>
      </w:r>
      <w:proofErr w:type="gramStart"/>
      <w:r w:rsidRPr="005D15B2">
        <w:t>предложении</w:t>
      </w:r>
      <w:proofErr w:type="gramEnd"/>
      <w:r w:rsidRPr="005D15B2"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lastRenderedPageBreak/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bookmarkStart w:id="5" w:name="Par40"/>
      <w:bookmarkEnd w:id="5"/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 xml:space="preserve">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срок со дня составления протокола о результатах аукциона. </w:t>
      </w:r>
      <w:proofErr w:type="gramStart"/>
      <w:r w:rsidRPr="005D15B2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5D15B2"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5D15B2">
        <w:t>ранее</w:t>
      </w:r>
      <w:proofErr w:type="gramEnd"/>
      <w:r w:rsidRPr="005D15B2">
        <w:t xml:space="preserve"> чем через десять дней со дня размещения информации о результатах аукциона на официальном сайте, в том числе договоров, указанных в </w:t>
      </w:r>
      <w:hyperlink r:id="rId18" w:anchor="Par8" w:history="1">
        <w:r w:rsidRPr="005D15B2">
          <w:rPr>
            <w:rStyle w:val="a3"/>
            <w:color w:val="auto"/>
            <w:u w:val="none"/>
          </w:rPr>
          <w:t>пунктах 13</w:t>
        </w:r>
      </w:hyperlink>
      <w:r w:rsidRPr="005D15B2">
        <w:t xml:space="preserve"> и </w:t>
      </w:r>
      <w:hyperlink r:id="rId19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 статьи 39.12 Земельного кодекса РФ.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20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, </w:t>
      </w:r>
      <w:hyperlink r:id="rId21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, </w:t>
      </w:r>
      <w:hyperlink r:id="rId22" w:anchor="Par40" w:history="1">
        <w:r w:rsidRPr="005D15B2">
          <w:rPr>
            <w:rStyle w:val="a3"/>
            <w:color w:val="auto"/>
            <w:u w:val="none"/>
          </w:rPr>
          <w:t>20</w:t>
        </w:r>
      </w:hyperlink>
      <w:r w:rsidRPr="005D15B2">
        <w:t xml:space="preserve"> или </w:t>
      </w:r>
      <w:hyperlink r:id="rId23" w:anchor="Par53" w:history="1">
        <w:r w:rsidRPr="005D15B2">
          <w:rPr>
            <w:rStyle w:val="a3"/>
            <w:color w:val="auto"/>
            <w:u w:val="none"/>
          </w:rPr>
          <w:t>25</w:t>
        </w:r>
      </w:hyperlink>
      <w:r w:rsidRPr="005D15B2"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5D15B2"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24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, </w:t>
      </w:r>
      <w:hyperlink r:id="rId25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, </w:t>
      </w:r>
      <w:hyperlink r:id="rId26" w:anchor="Par40" w:history="1">
        <w:r w:rsidRPr="005D15B2">
          <w:rPr>
            <w:rStyle w:val="a3"/>
            <w:color w:val="auto"/>
            <w:u w:val="none"/>
          </w:rPr>
          <w:t>20</w:t>
        </w:r>
      </w:hyperlink>
      <w:r w:rsidRPr="005D15B2">
        <w:t xml:space="preserve"> и </w:t>
      </w:r>
      <w:hyperlink r:id="rId27" w:anchor="Par53" w:history="1">
        <w:r w:rsidRPr="005D15B2">
          <w:rPr>
            <w:rStyle w:val="a3"/>
            <w:color w:val="auto"/>
            <w:u w:val="none"/>
          </w:rPr>
          <w:t>25</w:t>
        </w:r>
      </w:hyperlink>
      <w:r w:rsidRPr="005D15B2"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="00617027">
        <w:t xml:space="preserve"> </w:t>
      </w:r>
      <w:hyperlink r:id="rId28" w:history="1">
        <w:r w:rsidRPr="005D15B2">
          <w:rPr>
            <w:rStyle w:val="a3"/>
            <w:color w:val="auto"/>
            <w:u w:val="none"/>
          </w:rPr>
          <w:t>пунктом 5 статьи 39.13</w:t>
        </w:r>
      </w:hyperlink>
      <w:r w:rsidRPr="005D15B2">
        <w:t xml:space="preserve"> Земельного Кодекса РФ.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5D15B2"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  <w:bookmarkStart w:id="6" w:name="Par53"/>
      <w:bookmarkEnd w:id="6"/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 xml:space="preserve"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</w:t>
      </w:r>
      <w:r w:rsidRPr="005D15B2">
        <w:lastRenderedPageBreak/>
        <w:t>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9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, </w:t>
      </w:r>
      <w:hyperlink r:id="rId30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, </w:t>
      </w:r>
      <w:hyperlink r:id="rId31" w:anchor="Par40" w:history="1">
        <w:r w:rsidRPr="005D15B2">
          <w:rPr>
            <w:rStyle w:val="a3"/>
            <w:color w:val="auto"/>
            <w:u w:val="none"/>
          </w:rPr>
          <w:t>20</w:t>
        </w:r>
      </w:hyperlink>
      <w:r w:rsidRPr="005D15B2">
        <w:t xml:space="preserve"> или </w:t>
      </w:r>
      <w:hyperlink r:id="rId32" w:anchor="Par53" w:history="1">
        <w:r w:rsidRPr="005D15B2">
          <w:rPr>
            <w:rStyle w:val="a3"/>
            <w:color w:val="auto"/>
            <w:u w:val="none"/>
          </w:rPr>
          <w:t>25</w:t>
        </w:r>
      </w:hyperlink>
      <w:r w:rsidRPr="005D15B2"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5D15B2" w:rsidRPr="005D15B2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33" w:history="1">
        <w:r w:rsidRPr="005D15B2">
          <w:rPr>
            <w:rStyle w:val="a3"/>
            <w:bCs/>
            <w:color w:val="auto"/>
            <w:u w:val="none"/>
          </w:rPr>
          <w:t>пунктом 13</w:t>
        </w:r>
      </w:hyperlink>
      <w:r w:rsidRPr="005D15B2">
        <w:rPr>
          <w:bCs/>
        </w:rPr>
        <w:t xml:space="preserve">, </w:t>
      </w:r>
      <w:hyperlink r:id="rId34" w:history="1">
        <w:r w:rsidRPr="005D15B2">
          <w:rPr>
            <w:rStyle w:val="a3"/>
            <w:bCs/>
            <w:color w:val="auto"/>
            <w:u w:val="none"/>
          </w:rPr>
          <w:t>14</w:t>
        </w:r>
      </w:hyperlink>
      <w:r w:rsidRPr="005D15B2">
        <w:rPr>
          <w:bCs/>
        </w:rPr>
        <w:t xml:space="preserve"> или </w:t>
      </w:r>
      <w:hyperlink r:id="rId35" w:anchor="Par6" w:history="1">
        <w:r w:rsidRPr="005D15B2">
          <w:rPr>
            <w:rStyle w:val="a3"/>
            <w:bCs/>
            <w:color w:val="auto"/>
            <w:u w:val="none"/>
          </w:rPr>
          <w:t>20</w:t>
        </w:r>
      </w:hyperlink>
      <w:r w:rsidRPr="005D15B2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5D15B2" w:rsidRPr="005D15B2" w:rsidRDefault="005D15B2" w:rsidP="00AC70E2">
      <w:pPr>
        <w:pStyle w:val="a6"/>
        <w:contextualSpacing/>
        <w:rPr>
          <w:b/>
        </w:rPr>
      </w:pPr>
      <w:r w:rsidRPr="005D15B2">
        <w:rPr>
          <w:b/>
        </w:rPr>
        <w:t xml:space="preserve">Задаток должен поступить не позднее 10.00 часов </w:t>
      </w:r>
      <w:r w:rsidR="00AC70E2" w:rsidRPr="00AC70E2">
        <w:rPr>
          <w:b/>
        </w:rPr>
        <w:t>0</w:t>
      </w:r>
      <w:r w:rsidRPr="00AC70E2">
        <w:rPr>
          <w:b/>
        </w:rPr>
        <w:t>2.</w:t>
      </w:r>
      <w:r w:rsidR="00AC70E2" w:rsidRPr="00AC70E2">
        <w:rPr>
          <w:b/>
        </w:rPr>
        <w:t>12</w:t>
      </w:r>
      <w:r w:rsidRPr="00AC70E2">
        <w:rPr>
          <w:b/>
        </w:rPr>
        <w:t>.2025 года</w:t>
      </w:r>
      <w:r w:rsidRPr="005D15B2">
        <w:rPr>
          <w:b/>
        </w:rPr>
        <w:t xml:space="preserve"> (дня рассмотрения заявок).</w:t>
      </w:r>
    </w:p>
    <w:p w:rsidR="005D15B2" w:rsidRPr="00DD03A4" w:rsidRDefault="005D15B2" w:rsidP="00AC70E2">
      <w:pPr>
        <w:contextualSpacing/>
        <w:jc w:val="both"/>
      </w:pPr>
      <w:r w:rsidRPr="00DD03A4">
        <w:t>Банковские реквизиты для перечисления задатка:</w:t>
      </w:r>
    </w:p>
    <w:p w:rsidR="005D15B2" w:rsidRPr="00DD03A4" w:rsidRDefault="005D15B2" w:rsidP="00AC70E2">
      <w:pPr>
        <w:contextualSpacing/>
        <w:jc w:val="both"/>
      </w:pPr>
      <w:r w:rsidRPr="00DD03A4">
        <w:t>Получатель: ИНН 7424022755 КПП 742401001</w:t>
      </w:r>
    </w:p>
    <w:p w:rsidR="005D15B2" w:rsidRPr="00DD03A4" w:rsidRDefault="005D15B2" w:rsidP="00AC70E2">
      <w:pPr>
        <w:contextualSpacing/>
        <w:jc w:val="both"/>
      </w:pPr>
      <w:proofErr w:type="gramStart"/>
      <w:r w:rsidRPr="00DD03A4">
        <w:t>УФК ПО ЧЕЛ.</w:t>
      </w:r>
      <w:r w:rsidR="00031BC9" w:rsidRPr="00DD03A4">
        <w:t xml:space="preserve"> </w:t>
      </w:r>
      <w:r w:rsidRPr="00DD03A4">
        <w:t>ОБЛ.</w:t>
      </w:r>
      <w:r w:rsidR="00031BC9" w:rsidRPr="00DD03A4">
        <w:t xml:space="preserve"> </w:t>
      </w:r>
      <w:r w:rsidRPr="00DD03A4">
        <w:t>(ФУ УВЕЛ.</w:t>
      </w:r>
      <w:proofErr w:type="gramEnd"/>
      <w:r w:rsidR="00031BC9" w:rsidRPr="00DD03A4">
        <w:t xml:space="preserve"> </w:t>
      </w:r>
      <w:proofErr w:type="gramStart"/>
      <w:r w:rsidRPr="00DD03A4">
        <w:t xml:space="preserve">Р-НА, К ПО ЗО АДМИНИСТРАЦИИ УВЕЛЬСКОГО МУНИЦИПАЛЬНОГО РАЙОНА,05393904242ВР) </w:t>
      </w:r>
      <w:proofErr w:type="gramEnd"/>
    </w:p>
    <w:p w:rsidR="000447F7" w:rsidRPr="00DD03A4" w:rsidRDefault="005D15B2" w:rsidP="00AC70E2">
      <w:pPr>
        <w:contextualSpacing/>
        <w:jc w:val="both"/>
        <w:rPr>
          <w:lang w:eastAsia="ar-SA"/>
        </w:rPr>
      </w:pPr>
      <w:r w:rsidRPr="00DD03A4">
        <w:t xml:space="preserve">Банк получателя: </w:t>
      </w:r>
      <w:r w:rsidR="000447F7" w:rsidRPr="00DD03A4">
        <w:rPr>
          <w:lang w:eastAsia="ar-SA"/>
        </w:rPr>
        <w:t xml:space="preserve">ОКЦ № 5 УГУ БАНКА РОССИИ//УФК по Челябинской области   </w:t>
      </w:r>
      <w:r w:rsidR="00DD03A4" w:rsidRPr="00DD03A4">
        <w:rPr>
          <w:lang w:eastAsia="ar-SA"/>
        </w:rPr>
        <w:t xml:space="preserve">                              </w:t>
      </w:r>
      <w:proofErr w:type="gramStart"/>
      <w:r w:rsidR="00DD03A4" w:rsidRPr="00DD03A4">
        <w:rPr>
          <w:lang w:eastAsia="ar-SA"/>
        </w:rPr>
        <w:t>г</w:t>
      </w:r>
      <w:proofErr w:type="gramEnd"/>
      <w:r w:rsidR="000447F7" w:rsidRPr="00DD03A4">
        <w:rPr>
          <w:lang w:eastAsia="ar-SA"/>
        </w:rPr>
        <w:t xml:space="preserve"> Челябинск</w:t>
      </w:r>
    </w:p>
    <w:p w:rsidR="005D15B2" w:rsidRPr="00DD03A4" w:rsidRDefault="005D15B2" w:rsidP="00AC70E2">
      <w:pPr>
        <w:contextualSpacing/>
        <w:jc w:val="both"/>
      </w:pPr>
      <w:r w:rsidRPr="00DD03A4">
        <w:t>БИК: 017501500</w:t>
      </w:r>
    </w:p>
    <w:p w:rsidR="005D15B2" w:rsidRPr="00DD03A4" w:rsidRDefault="005D15B2" w:rsidP="00AC70E2">
      <w:pPr>
        <w:contextualSpacing/>
        <w:jc w:val="both"/>
      </w:pPr>
      <w:proofErr w:type="gramStart"/>
      <w:r w:rsidRPr="00DD03A4">
        <w:t>Р</w:t>
      </w:r>
      <w:proofErr w:type="gramEnd"/>
      <w:r w:rsidRPr="00DD03A4">
        <w:t>/</w:t>
      </w:r>
      <w:proofErr w:type="spellStart"/>
      <w:r w:rsidRPr="00DD03A4">
        <w:t>сч</w:t>
      </w:r>
      <w:proofErr w:type="spellEnd"/>
      <w:r w:rsidRPr="00DD03A4">
        <w:t>: 03232643756550006900</w:t>
      </w:r>
    </w:p>
    <w:p w:rsidR="005D15B2" w:rsidRPr="00DD03A4" w:rsidRDefault="005D15B2" w:rsidP="00AC70E2">
      <w:pPr>
        <w:contextualSpacing/>
        <w:jc w:val="both"/>
      </w:pPr>
      <w:proofErr w:type="spellStart"/>
      <w:r w:rsidRPr="00DD03A4">
        <w:t>Кор</w:t>
      </w:r>
      <w:proofErr w:type="spellEnd"/>
      <w:r w:rsidRPr="00DD03A4">
        <w:t>/</w:t>
      </w:r>
      <w:proofErr w:type="spellStart"/>
      <w:r w:rsidRPr="00DD03A4">
        <w:t>сч</w:t>
      </w:r>
      <w:proofErr w:type="spellEnd"/>
      <w:r w:rsidRPr="00DD03A4">
        <w:t>: 40102810645370000062</w:t>
      </w:r>
    </w:p>
    <w:p w:rsidR="005D15B2" w:rsidRPr="00DD03A4" w:rsidRDefault="005D15B2" w:rsidP="00AC70E2">
      <w:pPr>
        <w:contextualSpacing/>
        <w:jc w:val="both"/>
      </w:pPr>
      <w:r w:rsidRPr="00DD03A4">
        <w:t>КБК: 0</w:t>
      </w:r>
    </w:p>
    <w:p w:rsidR="005D15B2" w:rsidRPr="00DD03A4" w:rsidRDefault="005D15B2" w:rsidP="00AC70E2">
      <w:pPr>
        <w:contextualSpacing/>
        <w:jc w:val="both"/>
      </w:pPr>
      <w:r w:rsidRPr="00DD03A4">
        <w:t>ОКТМО: 0</w:t>
      </w:r>
    </w:p>
    <w:p w:rsidR="005D15B2" w:rsidRPr="00DD03A4" w:rsidRDefault="005D15B2" w:rsidP="00AC70E2">
      <w:pPr>
        <w:contextualSpacing/>
        <w:jc w:val="both"/>
        <w:rPr>
          <w:bCs/>
        </w:rPr>
      </w:pPr>
      <w:r w:rsidRPr="00DD03A4">
        <w:t>Наименование платежа:</w:t>
      </w:r>
      <w:r w:rsidRPr="00DD03A4">
        <w:rPr>
          <w:bCs/>
        </w:rPr>
        <w:t xml:space="preserve"> задаток за лот № _</w:t>
      </w:r>
      <w:r w:rsidRPr="00DD03A4">
        <w:t>.</w:t>
      </w:r>
    </w:p>
    <w:p w:rsidR="005D15B2" w:rsidRPr="005D15B2" w:rsidRDefault="005D15B2" w:rsidP="00AC70E2">
      <w:pPr>
        <w:ind w:firstLine="708"/>
        <w:contextualSpacing/>
        <w:jc w:val="both"/>
        <w:rPr>
          <w:bCs/>
        </w:rPr>
      </w:pPr>
      <w:r w:rsidRPr="005D15B2">
        <w:t>Аукционная документация размещена на сайте ГИС «Торги» и РТС «Тендер», ознакомиться с проектом договора купли- продажи земельного участка, получить бланки заявки также возможно по адресу: Челябинская область, Увельский район, п</w:t>
      </w:r>
      <w:proofErr w:type="gramStart"/>
      <w:r w:rsidRPr="005D15B2">
        <w:t>.У</w:t>
      </w:r>
      <w:proofErr w:type="gramEnd"/>
      <w:r w:rsidRPr="005D15B2">
        <w:t xml:space="preserve">вельский, ул.Советская, д.24, 2 этаж, </w:t>
      </w:r>
      <w:proofErr w:type="spellStart"/>
      <w:r w:rsidRPr="005D15B2">
        <w:t>каб</w:t>
      </w:r>
      <w:proofErr w:type="spellEnd"/>
      <w:r w:rsidRPr="005D15B2">
        <w:t>.</w:t>
      </w:r>
      <w:r w:rsidR="00031BC9">
        <w:t xml:space="preserve"> </w:t>
      </w:r>
      <w:r w:rsidRPr="005D15B2">
        <w:t>№ 4; 5 в часы приема заявок.</w:t>
      </w:r>
    </w:p>
    <w:p w:rsidR="005D15B2" w:rsidRPr="005D15B2" w:rsidRDefault="005D15B2" w:rsidP="00AC70E2">
      <w:pPr>
        <w:tabs>
          <w:tab w:val="left" w:pos="709"/>
        </w:tabs>
        <w:ind w:firstLine="708"/>
        <w:contextualSpacing/>
        <w:jc w:val="both"/>
      </w:pPr>
      <w:r w:rsidRPr="005D15B2">
        <w:t>Осмотр земельных участков на местности проводится по письменному обращению с 13.00 до 14.00 по пятницам, в период приема заявок на участие в аукционе на право заключения договора аренды земельного участка.</w:t>
      </w:r>
    </w:p>
    <w:p w:rsidR="005D15B2" w:rsidRPr="005D15B2" w:rsidRDefault="005D15B2" w:rsidP="005D15B2">
      <w:pPr>
        <w:spacing w:line="276" w:lineRule="auto"/>
        <w:jc w:val="both"/>
      </w:pPr>
    </w:p>
    <w:p w:rsidR="00CD4E7E" w:rsidRDefault="00CD4E7E" w:rsidP="00CD4E7E">
      <w:pPr>
        <w:spacing w:line="276" w:lineRule="auto"/>
        <w:ind w:firstLine="708"/>
        <w:jc w:val="both"/>
      </w:pPr>
    </w:p>
    <w:p w:rsidR="00600DA1" w:rsidRPr="00C22964" w:rsidRDefault="00600DA1" w:rsidP="00CD4E7E">
      <w:pPr>
        <w:spacing w:line="276" w:lineRule="auto"/>
        <w:ind w:firstLine="708"/>
        <w:jc w:val="both"/>
      </w:pPr>
    </w:p>
    <w:p w:rsidR="00600DA1" w:rsidRPr="00FC0125" w:rsidRDefault="00600DA1" w:rsidP="00600DA1">
      <w:pPr>
        <w:spacing w:line="276" w:lineRule="auto"/>
        <w:jc w:val="both"/>
      </w:pPr>
    </w:p>
    <w:p w:rsidR="002935F9" w:rsidRPr="00FC0125" w:rsidRDefault="002935F9" w:rsidP="002935F9">
      <w:pPr>
        <w:spacing w:line="276" w:lineRule="auto"/>
        <w:ind w:firstLine="708"/>
        <w:jc w:val="both"/>
      </w:pPr>
    </w:p>
    <w:p w:rsidR="00600DA1" w:rsidRDefault="00600DA1" w:rsidP="00824344"/>
    <w:p w:rsidR="00412F27" w:rsidRDefault="00412F27" w:rsidP="00824344"/>
    <w:p w:rsidR="00412F27" w:rsidRDefault="00412F27" w:rsidP="00824344"/>
    <w:p w:rsidR="00617027" w:rsidRDefault="00617027">
      <w:pPr>
        <w:spacing w:after="200" w:line="276" w:lineRule="auto"/>
      </w:pPr>
      <w:r>
        <w:br w:type="page"/>
      </w:r>
    </w:p>
    <w:p w:rsidR="00C611A7" w:rsidRDefault="00C611A7" w:rsidP="00C611A7">
      <w:r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11A7" w:rsidRDefault="00C611A7" w:rsidP="00C611A7">
      <w:r>
        <w:t>от «______»______________ 202</w:t>
      </w:r>
      <w:r w:rsidR="005722AA">
        <w:t>5</w:t>
      </w:r>
      <w:r>
        <w:t xml:space="preserve"> г.</w:t>
      </w:r>
    </w:p>
    <w:p w:rsidR="00C611A7" w:rsidRDefault="00C611A7" w:rsidP="00C611A7">
      <w:r>
        <w:t>время ________________________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ЗАЯВКА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на участие в аукционе по продаже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земельного участка, находящегося в государственной собственности</w:t>
      </w:r>
    </w:p>
    <w:p w:rsidR="00C611A7" w:rsidRDefault="00C611A7" w:rsidP="00C611A7">
      <w:pPr>
        <w:jc w:val="right"/>
      </w:pPr>
    </w:p>
    <w:p w:rsidR="00C611A7" w:rsidRDefault="00C611A7" w:rsidP="00C611A7">
      <w:pPr>
        <w:jc w:val="right"/>
      </w:pPr>
      <w:r>
        <w:t xml:space="preserve">  В Комитет по земельным отношениям </w:t>
      </w:r>
    </w:p>
    <w:p w:rsidR="00C611A7" w:rsidRDefault="00C611A7" w:rsidP="00C611A7">
      <w:pPr>
        <w:jc w:val="right"/>
      </w:pPr>
      <w:r>
        <w:t xml:space="preserve">администрации  Увельского </w:t>
      </w:r>
    </w:p>
    <w:p w:rsidR="00C611A7" w:rsidRDefault="00C611A7" w:rsidP="00C611A7">
      <w:pPr>
        <w:jc w:val="right"/>
      </w:pPr>
      <w:r>
        <w:t>муниципального района</w:t>
      </w:r>
    </w:p>
    <w:p w:rsidR="00C611A7" w:rsidRDefault="00C611A7" w:rsidP="00C611A7">
      <w:r>
        <w:t xml:space="preserve">      От ___________________________________________________________________________</w:t>
      </w:r>
    </w:p>
    <w:p w:rsidR="00C611A7" w:rsidRPr="00E8123B" w:rsidRDefault="00C611A7" w:rsidP="00C611A7">
      <w:pPr>
        <w:rPr>
          <w:sz w:val="16"/>
          <w:szCs w:val="16"/>
        </w:rPr>
      </w:pPr>
      <w:r w:rsidRPr="00E8123B">
        <w:rPr>
          <w:sz w:val="16"/>
          <w:szCs w:val="16"/>
        </w:rPr>
        <w:t>(для юридических ли</w:t>
      </w:r>
      <w:proofErr w:type="gramStart"/>
      <w:r w:rsidRPr="00E8123B">
        <w:rPr>
          <w:sz w:val="16"/>
          <w:szCs w:val="16"/>
        </w:rPr>
        <w:t>ц-</w:t>
      </w:r>
      <w:proofErr w:type="gramEnd"/>
      <w:r w:rsidRPr="00E8123B">
        <w:rPr>
          <w:sz w:val="16"/>
          <w:szCs w:val="16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r>
        <w:t xml:space="preserve"> _________________________________________________________________________________</w:t>
      </w:r>
    </w:p>
    <w:p w:rsidR="00C611A7" w:rsidRPr="00E8123B" w:rsidRDefault="00C611A7" w:rsidP="00C611A7">
      <w:pPr>
        <w:jc w:val="center"/>
        <w:rPr>
          <w:sz w:val="16"/>
          <w:szCs w:val="16"/>
        </w:rPr>
      </w:pPr>
      <w:r w:rsidRPr="00E8123B">
        <w:rPr>
          <w:sz w:val="16"/>
          <w:szCs w:val="16"/>
        </w:rPr>
        <w:t>для физических ли</w:t>
      </w:r>
      <w:proofErr w:type="gramStart"/>
      <w:r w:rsidRPr="00E8123B">
        <w:rPr>
          <w:sz w:val="16"/>
          <w:szCs w:val="16"/>
        </w:rPr>
        <w:t>ц-</w:t>
      </w:r>
      <w:proofErr w:type="gramEnd"/>
      <w:r w:rsidRPr="00E8123B">
        <w:rPr>
          <w:sz w:val="16"/>
          <w:szCs w:val="16"/>
        </w:rPr>
        <w:t xml:space="preserve"> фамилия, имя, отчество, паспортные данные, ИНН, СНИЛС)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r>
        <w:t>________________________________________________________________ (дале</w:t>
      </w:r>
      <w:proofErr w:type="gramStart"/>
      <w:r>
        <w:t>е-</w:t>
      </w:r>
      <w:proofErr w:type="gramEnd"/>
      <w:r>
        <w:t xml:space="preserve"> заявитель).</w:t>
      </w:r>
    </w:p>
    <w:p w:rsidR="00C611A7" w:rsidRDefault="00C611A7" w:rsidP="00C611A7"/>
    <w:p w:rsidR="00C611A7" w:rsidRDefault="00C611A7" w:rsidP="00C611A7">
      <w:r>
        <w:t xml:space="preserve">      Адрес заявителя (ей):____________________________________________________________</w:t>
      </w: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</w:p>
    <w:p w:rsidR="00C611A7" w:rsidRDefault="00C611A7" w:rsidP="00C611A7"/>
    <w:p w:rsidR="00C611A7" w:rsidRDefault="00C611A7" w:rsidP="00C611A7">
      <w:r w:rsidRPr="004D3C27">
        <w:t>Банковские реквизиты:_________________________________________________________</w:t>
      </w:r>
      <w:r>
        <w:t>___</w:t>
      </w:r>
    </w:p>
    <w:p w:rsidR="00C611A7" w:rsidRPr="00056E18" w:rsidRDefault="00C611A7" w:rsidP="00C611A7">
      <w:pPr>
        <w:rPr>
          <w:sz w:val="18"/>
          <w:szCs w:val="18"/>
        </w:rPr>
      </w:pPr>
      <w:r w:rsidRPr="00056E18">
        <w:rPr>
          <w:sz w:val="18"/>
          <w:szCs w:val="18"/>
        </w:rPr>
        <w:t>(наименование банка, номер расчетного счета</w:t>
      </w:r>
      <w:r>
        <w:rPr>
          <w:sz w:val="18"/>
          <w:szCs w:val="18"/>
        </w:rPr>
        <w:t>)</w:t>
      </w:r>
    </w:p>
    <w:p w:rsidR="00C611A7" w:rsidRDefault="00C611A7" w:rsidP="00C611A7">
      <w:r>
        <w:t xml:space="preserve">     _______________________________________________________________________________</w:t>
      </w:r>
    </w:p>
    <w:p w:rsidR="00C611A7" w:rsidRPr="004D3C27" w:rsidRDefault="00C611A7" w:rsidP="00C611A7"/>
    <w:p w:rsidR="00C611A7" w:rsidRDefault="00C611A7" w:rsidP="00C611A7">
      <w:r>
        <w:t xml:space="preserve">     Телефон (факс) заявителя (ей):</w:t>
      </w:r>
      <w:r w:rsidRPr="004D3C27">
        <w:t>___________________</w:t>
      </w:r>
      <w:r>
        <w:t>_______________________________</w:t>
      </w:r>
    </w:p>
    <w:p w:rsidR="00C611A7" w:rsidRPr="00CA5F53" w:rsidRDefault="00C611A7" w:rsidP="00C611A7">
      <w:pPr>
        <w:tabs>
          <w:tab w:val="left" w:pos="360"/>
        </w:tabs>
        <w:ind w:left="360"/>
      </w:pPr>
      <w:r>
        <w:t>Прошу (сим) принять участие в аукционе по продаже земельного участка, находящегося в государственной собственности, дата проведения аукциона _________________</w:t>
      </w:r>
      <w:r w:rsidR="00EF0211">
        <w:t>______</w:t>
      </w:r>
      <w:r>
        <w:t xml:space="preserve">, Лот № ____, земельный участок общей площадью  ___________(кв.м.) га,  с кадастровым номером  </w:t>
      </w:r>
      <w:r w:rsidRPr="001B737C">
        <w:t>74:21:_____________________________.</w:t>
      </w:r>
    </w:p>
    <w:p w:rsidR="00C611A7" w:rsidRDefault="00C611A7" w:rsidP="00C611A7">
      <w:pPr>
        <w:numPr>
          <w:ilvl w:val="0"/>
          <w:numId w:val="3"/>
        </w:numPr>
        <w:rPr>
          <w:b/>
        </w:rPr>
      </w:pPr>
      <w:r>
        <w:rPr>
          <w:b/>
        </w:rPr>
        <w:t>Сведения о земельном участке (на день составления заявки):</w:t>
      </w:r>
    </w:p>
    <w:p w:rsidR="00C611A7" w:rsidRDefault="00C611A7" w:rsidP="00C611A7">
      <w:pPr>
        <w:numPr>
          <w:ilvl w:val="1"/>
          <w:numId w:val="3"/>
        </w:numPr>
      </w:pPr>
      <w:r>
        <w:t>Земельный участок имеет следующие адресные ориентиры:</w:t>
      </w:r>
    </w:p>
    <w:p w:rsidR="00C611A7" w:rsidRDefault="00C611A7" w:rsidP="00C611A7">
      <w:pPr>
        <w:ind w:left="360"/>
        <w:jc w:val="center"/>
      </w:pPr>
      <w:r>
        <w:t>______________________________________________________________________________</w:t>
      </w:r>
    </w:p>
    <w:p w:rsidR="00C611A7" w:rsidRDefault="00C611A7" w:rsidP="00C611A7">
      <w:pPr>
        <w:ind w:left="360"/>
      </w:pPr>
      <w:r>
        <w:t>______________________________________________________________________________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C611A7" w:rsidRDefault="00C611A7" w:rsidP="00C611A7">
      <w:pPr>
        <w:rPr>
          <w:szCs w:val="18"/>
        </w:rPr>
      </w:pPr>
      <w:r>
        <w:rPr>
          <w:szCs w:val="18"/>
        </w:rPr>
        <w:t xml:space="preserve">    _______________________________________________________________________________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Default="00C611A7" w:rsidP="00C611A7">
      <w:r>
        <w:t xml:space="preserve">   ________________________________________________________________________________</w:t>
      </w:r>
    </w:p>
    <w:p w:rsidR="00C611A7" w:rsidRDefault="00C611A7" w:rsidP="00C611A7">
      <w:pPr>
        <w:numPr>
          <w:ilvl w:val="1"/>
          <w:numId w:val="3"/>
        </w:numPr>
      </w:pPr>
      <w:r>
        <w:t>Категория земельного участка и вид разрешенного использования:____________________</w:t>
      </w:r>
    </w:p>
    <w:p w:rsidR="00C611A7" w:rsidRDefault="00C611A7" w:rsidP="00C611A7">
      <w:pPr>
        <w:ind w:left="360"/>
      </w:pPr>
      <w:r>
        <w:t>____________________________________________________________________________________________________________________________________________________________</w:t>
      </w:r>
    </w:p>
    <w:p w:rsidR="00C611A7" w:rsidRDefault="00C611A7" w:rsidP="00C611A7">
      <w:pPr>
        <w:numPr>
          <w:ilvl w:val="1"/>
          <w:numId w:val="3"/>
        </w:numPr>
      </w:pPr>
      <w:r>
        <w:t>Ограничения использования и обременения земельного участка:</w:t>
      </w:r>
    </w:p>
    <w:p w:rsidR="00C611A7" w:rsidRDefault="00C611A7" w:rsidP="00C611A7">
      <w:pPr>
        <w:ind w:left="360"/>
      </w:pPr>
      <w:r>
        <w:t>______________________________________________________________________________.</w:t>
      </w:r>
    </w:p>
    <w:p w:rsidR="00C611A7" w:rsidRDefault="00C611A7" w:rsidP="00C611A7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11A7" w:rsidRDefault="00C611A7" w:rsidP="00C611A7">
      <w:pPr>
        <w:ind w:left="360"/>
      </w:pPr>
    </w:p>
    <w:p w:rsidR="00C611A7" w:rsidRDefault="00C611A7" w:rsidP="00C611A7">
      <w:pPr>
        <w:ind w:left="360"/>
      </w:pPr>
      <w:r>
        <w:rPr>
          <w:b/>
        </w:rPr>
        <w:t>Заявитель:</w:t>
      </w:r>
      <w:r>
        <w:t xml:space="preserve"> ____________________________________                  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proofErr w:type="gramStart"/>
      <w:r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C611A7" w:rsidRDefault="00C611A7" w:rsidP="00C611A7">
      <w:pPr>
        <w:ind w:left="360"/>
        <w:rPr>
          <w:sz w:val="18"/>
          <w:szCs w:val="18"/>
        </w:rPr>
      </w:pPr>
      <w:proofErr w:type="gramStart"/>
      <w:r>
        <w:rPr>
          <w:sz w:val="18"/>
          <w:szCs w:val="18"/>
        </w:rPr>
        <w:t>ФИО физического лица)</w:t>
      </w:r>
      <w:proofErr w:type="gramEnd"/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Default="00C611A7" w:rsidP="00C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«_________» __________________________ 202</w:t>
      </w:r>
      <w:r w:rsidR="005722AA">
        <w:rPr>
          <w:sz w:val="18"/>
          <w:szCs w:val="18"/>
        </w:rPr>
        <w:t>5</w:t>
      </w:r>
      <w:r>
        <w:rPr>
          <w:sz w:val="18"/>
          <w:szCs w:val="18"/>
        </w:rPr>
        <w:t xml:space="preserve"> г.                                                         М.П.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b/>
        </w:rPr>
        <w:t>Принял:  ______</w:t>
      </w:r>
      <w:r>
        <w:rPr>
          <w:sz w:val="18"/>
          <w:szCs w:val="18"/>
        </w:rPr>
        <w:t>_________________________________________                           _____________________________</w:t>
      </w:r>
    </w:p>
    <w:p w:rsidR="00C611A7" w:rsidRDefault="00C611A7" w:rsidP="00C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</w:t>
      </w:r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Pr="00E8123B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>М.П.</w:t>
      </w:r>
    </w:p>
    <w:p w:rsidR="009C455E" w:rsidRDefault="009C455E" w:rsidP="009C455E">
      <w:pPr>
        <w:jc w:val="center"/>
        <w:rPr>
          <w:sz w:val="22"/>
          <w:szCs w:val="22"/>
        </w:rPr>
      </w:pPr>
    </w:p>
    <w:p w:rsidR="00617027" w:rsidRDefault="00617027">
      <w:pPr>
        <w:spacing w:after="200" w:line="276" w:lineRule="auto"/>
      </w:pPr>
    </w:p>
    <w:p w:rsidR="00617027" w:rsidRDefault="00617027" w:rsidP="009C455E">
      <w:pPr>
        <w:jc w:val="center"/>
      </w:pPr>
    </w:p>
    <w:p w:rsidR="009C455E" w:rsidRPr="00304EF0" w:rsidRDefault="009C455E" w:rsidP="009C455E">
      <w:pPr>
        <w:jc w:val="center"/>
      </w:pPr>
      <w:r w:rsidRPr="00304EF0">
        <w:t>СОГЛАСИЕ</w:t>
      </w:r>
    </w:p>
    <w:p w:rsidR="009C455E" w:rsidRPr="00304EF0" w:rsidRDefault="009C455E" w:rsidP="009C455E">
      <w:pPr>
        <w:jc w:val="center"/>
      </w:pPr>
      <w:r w:rsidRPr="00304EF0">
        <w:t>на обработку персональных данных</w:t>
      </w:r>
    </w:p>
    <w:p w:rsidR="009C455E" w:rsidRPr="00304EF0" w:rsidRDefault="009C455E" w:rsidP="009C455E">
      <w:pPr>
        <w:jc w:val="center"/>
      </w:pPr>
    </w:p>
    <w:p w:rsidR="009C455E" w:rsidRPr="00304EF0" w:rsidRDefault="009C455E" w:rsidP="009C455E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9C455E" w:rsidRPr="00304EF0" w:rsidRDefault="009C455E" w:rsidP="009C455E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9C455E" w:rsidRPr="00304EF0" w:rsidRDefault="009C455E" w:rsidP="009C455E">
      <w:pPr>
        <w:jc w:val="both"/>
      </w:pPr>
      <w:r w:rsidRPr="00304EF0">
        <w:t>_______________________                                            _______________________</w:t>
      </w:r>
    </w:p>
    <w:p w:rsidR="009C455E" w:rsidRPr="00304EF0" w:rsidRDefault="009C455E" w:rsidP="009C455E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9C455E" w:rsidRPr="00304EF0" w:rsidRDefault="009C455E" w:rsidP="009C455E">
      <w:pPr>
        <w:spacing w:line="360" w:lineRule="auto"/>
        <w:jc w:val="both"/>
      </w:pPr>
    </w:p>
    <w:p w:rsidR="009C455E" w:rsidRPr="00304EF0" w:rsidRDefault="009C455E" w:rsidP="009C455E">
      <w:pPr>
        <w:spacing w:line="360" w:lineRule="auto"/>
        <w:jc w:val="both"/>
      </w:pPr>
      <w:r w:rsidRPr="00304EF0">
        <w:t>«___»__________________202</w:t>
      </w:r>
      <w:r w:rsidR="005722AA">
        <w:t>5</w:t>
      </w:r>
      <w:r w:rsidRPr="00304EF0">
        <w:t xml:space="preserve"> г.</w:t>
      </w:r>
    </w:p>
    <w:p w:rsidR="009C455E" w:rsidRDefault="00824344" w:rsidP="00824344">
      <w:pPr>
        <w:ind w:left="360"/>
        <w:jc w:val="center"/>
        <w:rPr>
          <w:b/>
        </w:rPr>
      </w:pPr>
      <w:r w:rsidRPr="00FC0125">
        <w:rPr>
          <w:b/>
        </w:rPr>
        <w:br w:type="page"/>
      </w:r>
    </w:p>
    <w:p w:rsidR="00617027" w:rsidRDefault="00617027" w:rsidP="00824344">
      <w:pPr>
        <w:ind w:left="360"/>
        <w:jc w:val="center"/>
        <w:rPr>
          <w:b/>
        </w:rPr>
      </w:pP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граждан</w:t>
      </w:r>
      <w:r w:rsidR="009D1486">
        <w:t xml:space="preserve"> </w:t>
      </w:r>
      <w:r w:rsidR="00CD4E7E">
        <w:t>- паспорт все страницы</w:t>
      </w:r>
      <w:r w:rsidRPr="00FC0125">
        <w:t>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D76DE9" w:rsidRDefault="00D76DE9">
      <w:pPr>
        <w:spacing w:after="200" w:line="276" w:lineRule="auto"/>
      </w:pPr>
      <w:r>
        <w:br w:type="page"/>
      </w:r>
    </w:p>
    <w:p w:rsidR="00D76DE9" w:rsidRPr="008A57BB" w:rsidRDefault="00D76DE9" w:rsidP="00D76DE9">
      <w:pPr>
        <w:ind w:left="426"/>
        <w:jc w:val="right"/>
        <w:rPr>
          <w:sz w:val="22"/>
          <w:szCs w:val="22"/>
        </w:rPr>
      </w:pPr>
      <w:r w:rsidRPr="008A57BB">
        <w:rPr>
          <w:sz w:val="22"/>
          <w:szCs w:val="22"/>
        </w:rPr>
        <w:lastRenderedPageBreak/>
        <w:t>Приложение к аукционной документации</w:t>
      </w:r>
    </w:p>
    <w:p w:rsidR="00D76DE9" w:rsidRPr="008A57BB" w:rsidRDefault="00D76DE9" w:rsidP="00D76DE9">
      <w:pPr>
        <w:ind w:left="426"/>
        <w:jc w:val="right"/>
        <w:rPr>
          <w:sz w:val="22"/>
          <w:szCs w:val="22"/>
        </w:rPr>
      </w:pPr>
      <w:r w:rsidRPr="008A57BB">
        <w:rPr>
          <w:sz w:val="22"/>
          <w:szCs w:val="22"/>
        </w:rPr>
        <w:t>ПРОЕКТ ДОГОВОРА ЛОТ 1</w:t>
      </w:r>
    </w:p>
    <w:p w:rsidR="00D76DE9" w:rsidRPr="008A57BB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8A57BB">
        <w:rPr>
          <w:sz w:val="22"/>
          <w:szCs w:val="22"/>
        </w:rPr>
        <w:t>ДОГОВОР № ____</w:t>
      </w:r>
    </w:p>
    <w:p w:rsidR="00D76DE9" w:rsidRPr="008A57BB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8A57BB">
        <w:rPr>
          <w:sz w:val="22"/>
          <w:szCs w:val="22"/>
        </w:rPr>
        <w:t xml:space="preserve">купли-продажи земельного участка </w:t>
      </w:r>
    </w:p>
    <w:p w:rsidR="00D76DE9" w:rsidRPr="008A57BB" w:rsidRDefault="00D76DE9" w:rsidP="00D76DE9">
      <w:pPr>
        <w:rPr>
          <w:sz w:val="22"/>
          <w:szCs w:val="22"/>
        </w:rPr>
      </w:pPr>
      <w:r w:rsidRPr="008A57BB">
        <w:rPr>
          <w:sz w:val="22"/>
          <w:szCs w:val="22"/>
          <w:u w:val="single"/>
        </w:rPr>
        <w:t>п</w:t>
      </w:r>
      <w:proofErr w:type="gramStart"/>
      <w:r w:rsidRPr="008A57BB">
        <w:rPr>
          <w:sz w:val="22"/>
          <w:szCs w:val="22"/>
          <w:u w:val="single"/>
        </w:rPr>
        <w:t>.У</w:t>
      </w:r>
      <w:proofErr w:type="gramEnd"/>
      <w:r w:rsidRPr="008A57BB">
        <w:rPr>
          <w:sz w:val="22"/>
          <w:szCs w:val="22"/>
          <w:u w:val="single"/>
        </w:rPr>
        <w:t xml:space="preserve">вельский            </w:t>
      </w:r>
      <w:r w:rsidRPr="008A57B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8A57BB">
        <w:rPr>
          <w:sz w:val="22"/>
          <w:szCs w:val="22"/>
        </w:rPr>
        <w:t xml:space="preserve"> «_____ » ____________ 2025 г.</w:t>
      </w:r>
    </w:p>
    <w:p w:rsidR="00D76DE9" w:rsidRPr="008A57BB" w:rsidRDefault="00D76DE9" w:rsidP="00D76DE9">
      <w:pPr>
        <w:rPr>
          <w:sz w:val="22"/>
          <w:szCs w:val="22"/>
        </w:rPr>
      </w:pPr>
      <w:r w:rsidRPr="008A57BB">
        <w:rPr>
          <w:sz w:val="22"/>
          <w:szCs w:val="22"/>
          <w:vertAlign w:val="superscript"/>
        </w:rPr>
        <w:t>(место заключения договора)</w:t>
      </w:r>
    </w:p>
    <w:p w:rsidR="00D76DE9" w:rsidRPr="008A57BB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8A57BB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8A57BB">
        <w:rPr>
          <w:rFonts w:ascii="Times New Roman" w:hAnsi="Times New Roman"/>
          <w:szCs w:val="22"/>
        </w:rPr>
        <w:t xml:space="preserve">заместителя Главы района по </w:t>
      </w:r>
      <w:r w:rsidRPr="008A57BB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A57BB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8A57BB">
        <w:rPr>
          <w:rFonts w:ascii="Times New Roman" w:hAnsi="Times New Roman"/>
          <w:b/>
          <w:szCs w:val="22"/>
        </w:rPr>
        <w:t>«Продавец»</w:t>
      </w:r>
      <w:r w:rsidRPr="008A57BB">
        <w:rPr>
          <w:rFonts w:ascii="Times New Roman" w:hAnsi="Times New Roman"/>
          <w:szCs w:val="22"/>
        </w:rPr>
        <w:t>, и _____</w:t>
      </w:r>
      <w:proofErr w:type="gramStart"/>
      <w:r w:rsidRPr="008A57BB">
        <w:rPr>
          <w:rFonts w:ascii="Times New Roman" w:hAnsi="Times New Roman"/>
          <w:szCs w:val="22"/>
        </w:rPr>
        <w:t xml:space="preserve">     ,</w:t>
      </w:r>
      <w:proofErr w:type="gramEnd"/>
      <w:r w:rsidRPr="008A57BB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8A57BB">
        <w:rPr>
          <w:rFonts w:ascii="Times New Roman" w:hAnsi="Times New Roman"/>
          <w:b/>
          <w:szCs w:val="22"/>
        </w:rPr>
        <w:t>Покупатель»</w:t>
      </w:r>
      <w:r w:rsidRPr="008A57BB">
        <w:rPr>
          <w:rFonts w:ascii="Times New Roman" w:hAnsi="Times New Roman"/>
          <w:szCs w:val="22"/>
        </w:rPr>
        <w:t xml:space="preserve">,  именуемые в дальнейшем </w:t>
      </w:r>
      <w:r w:rsidRPr="008A57BB">
        <w:rPr>
          <w:rFonts w:ascii="Times New Roman" w:hAnsi="Times New Roman"/>
          <w:b/>
          <w:szCs w:val="22"/>
        </w:rPr>
        <w:t>«Стороны»,</w:t>
      </w:r>
      <w:r w:rsidRPr="008A57BB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8A57BB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8A57BB">
        <w:rPr>
          <w:b/>
          <w:bCs/>
          <w:sz w:val="22"/>
          <w:szCs w:val="22"/>
        </w:rPr>
        <w:t>Предмет Договора</w:t>
      </w:r>
    </w:p>
    <w:p w:rsidR="00D76DE9" w:rsidRPr="008A57BB" w:rsidRDefault="00D76DE9" w:rsidP="00D76DE9">
      <w:pPr>
        <w:pStyle w:val="FR1"/>
        <w:spacing w:before="0"/>
        <w:ind w:left="40"/>
        <w:jc w:val="center"/>
        <w:rPr>
          <w:b/>
          <w:bCs/>
          <w:sz w:val="22"/>
          <w:szCs w:val="22"/>
        </w:rPr>
      </w:pPr>
    </w:p>
    <w:p w:rsidR="00D76DE9" w:rsidRPr="008A57BB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8A57BB">
        <w:rPr>
          <w:b/>
          <w:sz w:val="22"/>
          <w:szCs w:val="22"/>
        </w:rPr>
        <w:t>1.1</w:t>
      </w:r>
      <w:r w:rsidRPr="008A57BB">
        <w:rPr>
          <w:sz w:val="22"/>
          <w:szCs w:val="22"/>
        </w:rPr>
        <w:t>. Настоящий договор заключен на основании 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8A57BB" w:rsidRDefault="00D76DE9" w:rsidP="00D76DE9">
      <w:pPr>
        <w:jc w:val="both"/>
        <w:rPr>
          <w:sz w:val="22"/>
          <w:szCs w:val="22"/>
        </w:rPr>
      </w:pPr>
      <w:r w:rsidRPr="008A57BB">
        <w:rPr>
          <w:b/>
          <w:sz w:val="22"/>
          <w:szCs w:val="22"/>
        </w:rPr>
        <w:t>1.2.</w:t>
      </w:r>
      <w:r w:rsidRPr="008A57BB">
        <w:rPr>
          <w:sz w:val="22"/>
          <w:szCs w:val="22"/>
        </w:rPr>
        <w:t xml:space="preserve">  Продавец продал земельный участок с кадастровым номером: 74:21:130916:355, для  индивидуального жилищного строительства, местоположение установлено: </w:t>
      </w:r>
      <w:proofErr w:type="gramStart"/>
      <w:r w:rsidRPr="008A57BB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Увельское, поселок Увельский, улица Гастелло, земельный участок 32Б, общей площадью 914 кв.м., категория земель: земли населенных пунктов, разрешенное использование: для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 установленную п. 2.1</w:t>
      </w:r>
      <w:proofErr w:type="gramEnd"/>
      <w:r w:rsidRPr="008A57BB">
        <w:rPr>
          <w:sz w:val="22"/>
          <w:szCs w:val="22"/>
        </w:rPr>
        <w:t xml:space="preserve"> настоящего договора стоимость земельного участка. 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8A57BB">
        <w:rPr>
          <w:bCs/>
          <w:sz w:val="22"/>
          <w:szCs w:val="22"/>
        </w:rPr>
        <w:t>1.3.</w:t>
      </w:r>
      <w:r w:rsidRPr="008A57BB">
        <w:rPr>
          <w:b w:val="0"/>
          <w:bCs/>
          <w:sz w:val="22"/>
          <w:szCs w:val="22"/>
        </w:rPr>
        <w:t xml:space="preserve"> Участок передается  в собственность (за плату) </w:t>
      </w:r>
      <w:r w:rsidRPr="008A57BB">
        <w:rPr>
          <w:b w:val="0"/>
          <w:sz w:val="22"/>
          <w:szCs w:val="22"/>
        </w:rPr>
        <w:t>ФИО____________</w:t>
      </w:r>
      <w:r w:rsidRPr="008A57BB">
        <w:rPr>
          <w:b w:val="0"/>
          <w:bCs/>
          <w:sz w:val="22"/>
          <w:szCs w:val="22"/>
        </w:rPr>
        <w:t xml:space="preserve"> по акту приема-передачи земель.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8A57BB">
        <w:rPr>
          <w:b w:val="0"/>
          <w:bCs/>
          <w:sz w:val="22"/>
          <w:szCs w:val="22"/>
        </w:rPr>
        <w:t xml:space="preserve">1.4. На земельном участке </w:t>
      </w:r>
      <w:proofErr w:type="gramStart"/>
      <w:r w:rsidRPr="008A57BB">
        <w:rPr>
          <w:b w:val="0"/>
          <w:bCs/>
          <w:sz w:val="22"/>
          <w:szCs w:val="22"/>
        </w:rPr>
        <w:t>отсутствуют</w:t>
      </w:r>
      <w:proofErr w:type="gramEnd"/>
      <w:r w:rsidRPr="008A57BB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</w:t>
      </w:r>
    </w:p>
    <w:p w:rsidR="00D76DE9" w:rsidRPr="008A57BB" w:rsidRDefault="00D76DE9" w:rsidP="00D76DE9">
      <w:pPr>
        <w:pStyle w:val="33"/>
        <w:spacing w:before="0" w:line="240" w:lineRule="auto"/>
        <w:ind w:left="0"/>
        <w:rPr>
          <w:bCs/>
          <w:sz w:val="22"/>
          <w:szCs w:val="22"/>
        </w:rPr>
      </w:pPr>
      <w:r w:rsidRPr="008A57BB">
        <w:rPr>
          <w:bCs/>
          <w:sz w:val="22"/>
          <w:szCs w:val="22"/>
        </w:rPr>
        <w:t>2. Плата по договору</w:t>
      </w:r>
    </w:p>
    <w:p w:rsidR="00D76DE9" w:rsidRPr="008A57BB" w:rsidRDefault="00D76DE9" w:rsidP="00D76DE9">
      <w:pPr>
        <w:pStyle w:val="33"/>
        <w:spacing w:before="0" w:line="240" w:lineRule="auto"/>
        <w:ind w:left="0"/>
        <w:rPr>
          <w:bCs/>
          <w:sz w:val="22"/>
          <w:szCs w:val="22"/>
        </w:rPr>
      </w:pP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FF0000"/>
          <w:sz w:val="22"/>
          <w:szCs w:val="22"/>
        </w:rPr>
      </w:pPr>
      <w:r w:rsidRPr="008A57BB">
        <w:rPr>
          <w:bCs/>
          <w:sz w:val="22"/>
          <w:szCs w:val="22"/>
        </w:rPr>
        <w:t xml:space="preserve"> 2.1.</w:t>
      </w:r>
      <w:r w:rsidRPr="008A57BB">
        <w:rPr>
          <w:b w:val="0"/>
          <w:bCs/>
          <w:sz w:val="22"/>
          <w:szCs w:val="22"/>
        </w:rPr>
        <w:t xml:space="preserve"> </w:t>
      </w:r>
      <w:r w:rsidRPr="008A57BB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8A57BB">
        <w:rPr>
          <w:b w:val="0"/>
          <w:bCs/>
          <w:color w:val="000000"/>
          <w:sz w:val="22"/>
          <w:szCs w:val="22"/>
        </w:rPr>
        <w:t>.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8A57BB">
        <w:rPr>
          <w:bCs/>
          <w:sz w:val="22"/>
          <w:szCs w:val="22"/>
        </w:rPr>
        <w:t xml:space="preserve"> 2.2.</w:t>
      </w:r>
      <w:r w:rsidRPr="008A57BB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8A57BB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57BB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57BB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proofErr w:type="gramStart"/>
      <w:r w:rsidRPr="008A2577">
        <w:rPr>
          <w:b w:val="0"/>
          <w:sz w:val="22"/>
          <w:szCs w:val="22"/>
          <w:lang w:eastAsia="ar-SA"/>
        </w:rPr>
        <w:t>г</w:t>
      </w:r>
      <w:proofErr w:type="gramEnd"/>
      <w:r w:rsidRPr="008A2577">
        <w:rPr>
          <w:b w:val="0"/>
          <w:sz w:val="22"/>
          <w:szCs w:val="22"/>
          <w:lang w:eastAsia="ar-SA"/>
        </w:rPr>
        <w:t xml:space="preserve"> Челябинск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proofErr w:type="spellStart"/>
      <w:r w:rsidRPr="008A57BB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8A57BB">
        <w:rPr>
          <w:b w:val="0"/>
          <w:bCs/>
          <w:color w:val="000000"/>
          <w:sz w:val="22"/>
          <w:szCs w:val="22"/>
        </w:rPr>
        <w:t>.с</w:t>
      </w:r>
      <w:proofErr w:type="gramEnd"/>
      <w:r w:rsidRPr="008A57BB">
        <w:rPr>
          <w:b w:val="0"/>
          <w:bCs/>
          <w:color w:val="000000"/>
          <w:sz w:val="22"/>
          <w:szCs w:val="22"/>
        </w:rPr>
        <w:t>чет</w:t>
      </w:r>
      <w:proofErr w:type="spellEnd"/>
      <w:r w:rsidRPr="008A57BB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8A57BB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8A57BB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57BB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57BB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57BB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8A57BB" w:rsidRDefault="00D76DE9" w:rsidP="00D76DE9">
      <w:pPr>
        <w:jc w:val="both"/>
        <w:rPr>
          <w:sz w:val="22"/>
          <w:szCs w:val="22"/>
        </w:rPr>
      </w:pPr>
      <w:r w:rsidRPr="008A57BB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8A57BB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8A57BB">
        <w:rPr>
          <w:sz w:val="22"/>
          <w:szCs w:val="22"/>
        </w:rPr>
        <w:t xml:space="preserve">Сумма задатка в размере </w:t>
      </w:r>
      <w:r w:rsidRPr="008A57BB">
        <w:rPr>
          <w:sz w:val="22"/>
          <w:szCs w:val="22"/>
          <w:u w:val="single"/>
        </w:rPr>
        <w:t>_________</w:t>
      </w:r>
      <w:r w:rsidRPr="008A57BB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8A57BB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8A57BB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8A57BB">
        <w:rPr>
          <w:bCs/>
          <w:sz w:val="22"/>
          <w:szCs w:val="22"/>
        </w:rPr>
        <w:t>2.3</w:t>
      </w:r>
      <w:r w:rsidRPr="008A57BB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8A57BB">
        <w:rPr>
          <w:bCs/>
          <w:sz w:val="22"/>
          <w:szCs w:val="22"/>
        </w:rPr>
        <w:t>2.4.</w:t>
      </w:r>
      <w:r w:rsidRPr="008A57BB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8A57BB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</w:p>
    <w:p w:rsidR="00D76DE9" w:rsidRPr="008A57BB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8A57BB">
        <w:rPr>
          <w:b/>
          <w:sz w:val="22"/>
          <w:szCs w:val="22"/>
        </w:rPr>
        <w:t>3. Права и обязанности Сторон</w:t>
      </w:r>
    </w:p>
    <w:p w:rsidR="00D76DE9" w:rsidRPr="008A57BB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8A57BB">
        <w:rPr>
          <w:b/>
          <w:sz w:val="22"/>
          <w:szCs w:val="22"/>
        </w:rPr>
        <w:t>3.1.</w:t>
      </w:r>
      <w:r w:rsidRPr="008A57BB">
        <w:rPr>
          <w:sz w:val="22"/>
          <w:szCs w:val="22"/>
        </w:rPr>
        <w:t xml:space="preserve"> Продавец обязуется:</w:t>
      </w:r>
    </w:p>
    <w:p w:rsidR="00D76DE9" w:rsidRPr="008A57BB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8A57BB">
        <w:rPr>
          <w:b/>
          <w:sz w:val="22"/>
          <w:szCs w:val="22"/>
        </w:rPr>
        <w:t>3.1.1.</w:t>
      </w:r>
      <w:r w:rsidRPr="008A57BB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3.2.</w:t>
      </w:r>
      <w:r w:rsidRPr="008A57BB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3.2.1.</w:t>
      </w:r>
      <w:r w:rsidRPr="008A57BB">
        <w:rPr>
          <w:rFonts w:ascii="Times New Roman" w:hAnsi="Times New Roman"/>
          <w:szCs w:val="22"/>
        </w:rPr>
        <w:t xml:space="preserve"> </w:t>
      </w:r>
      <w:proofErr w:type="gramStart"/>
      <w:r w:rsidRPr="008A57BB">
        <w:rPr>
          <w:rFonts w:ascii="Times New Roman" w:hAnsi="Times New Roman"/>
          <w:szCs w:val="22"/>
        </w:rPr>
        <w:t>Оплатить цену участка</w:t>
      </w:r>
      <w:proofErr w:type="gramEnd"/>
      <w:r w:rsidRPr="008A57BB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lastRenderedPageBreak/>
        <w:t>3.2.2</w:t>
      </w:r>
      <w:r w:rsidRPr="008A57BB">
        <w:rPr>
          <w:rFonts w:ascii="Times New Roman" w:hAnsi="Times New Roman"/>
          <w:szCs w:val="22"/>
        </w:rPr>
        <w:t>. Использовать земельный участок в соответствии с его целевым назначением и  разрешенным использованием, установленным п.1.2. настоящего Договора.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3.2.3.</w:t>
      </w:r>
      <w:r w:rsidRPr="008A57BB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3.2.4</w:t>
      </w:r>
      <w:r w:rsidRPr="008A57BB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8A57BB">
        <w:rPr>
          <w:rFonts w:ascii="Times New Roman" w:hAnsi="Times New Roman"/>
          <w:szCs w:val="22"/>
        </w:rPr>
        <w:t>контроля за</w:t>
      </w:r>
      <w:proofErr w:type="gramEnd"/>
      <w:r w:rsidRPr="008A57BB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8A57BB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4.1.</w:t>
      </w:r>
      <w:r w:rsidRPr="008A57BB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4.2.</w:t>
      </w:r>
      <w:r w:rsidRPr="008A57BB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 предусмотренном в п. 2.2.  Договора, для оплаты цены участка.</w:t>
      </w:r>
    </w:p>
    <w:p w:rsidR="00D76DE9" w:rsidRPr="008A57BB" w:rsidRDefault="00D76DE9" w:rsidP="00D76DE9">
      <w:pPr>
        <w:jc w:val="both"/>
        <w:rPr>
          <w:sz w:val="22"/>
          <w:szCs w:val="22"/>
        </w:rPr>
      </w:pPr>
      <w:r w:rsidRPr="008A57BB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4.3.</w:t>
      </w:r>
      <w:r w:rsidRPr="008A57BB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8A57BB">
        <w:rPr>
          <w:rFonts w:ascii="Times New Roman" w:hAnsi="Times New Roman"/>
          <w:szCs w:val="22"/>
        </w:rPr>
        <w:tab/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szCs w:val="22"/>
        </w:rPr>
        <w:t xml:space="preserve"> </w:t>
      </w: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8A57BB">
        <w:rPr>
          <w:rFonts w:ascii="Times New Roman" w:hAnsi="Times New Roman"/>
          <w:b/>
          <w:szCs w:val="22"/>
        </w:rPr>
        <w:t>5. Особые условия</w:t>
      </w: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5.1</w:t>
      </w:r>
      <w:r w:rsidRPr="008A57BB">
        <w:rPr>
          <w:rFonts w:ascii="Times New Roman" w:hAnsi="Times New Roman"/>
          <w:szCs w:val="22"/>
        </w:rPr>
        <w:t xml:space="preserve">. Изменение </w:t>
      </w:r>
      <w:proofErr w:type="gramStart"/>
      <w:r w:rsidRPr="008A57BB">
        <w:rPr>
          <w:rFonts w:ascii="Times New Roman" w:hAnsi="Times New Roman"/>
          <w:szCs w:val="22"/>
        </w:rPr>
        <w:t>указанного</w:t>
      </w:r>
      <w:proofErr w:type="gramEnd"/>
      <w:r w:rsidRPr="008A57BB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5.2</w:t>
      </w:r>
      <w:r w:rsidRPr="008A57BB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8A57BB">
        <w:rPr>
          <w:rFonts w:ascii="Times New Roman" w:hAnsi="Times New Roman"/>
          <w:b/>
          <w:szCs w:val="22"/>
        </w:rPr>
        <w:t xml:space="preserve">5.3. </w:t>
      </w:r>
      <w:r w:rsidRPr="008A57BB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5.4.</w:t>
      </w:r>
      <w:r w:rsidRPr="008A57BB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8A57BB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8A57BB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5.5.</w:t>
      </w:r>
      <w:r w:rsidRPr="008A57BB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8A57BB" w:rsidRDefault="00D76DE9" w:rsidP="00D76DE9">
      <w:pPr>
        <w:pStyle w:val="FR2"/>
        <w:ind w:left="0"/>
        <w:jc w:val="left"/>
        <w:rPr>
          <w:rFonts w:ascii="Times New Roman" w:hAnsi="Times New Roman"/>
          <w:b/>
          <w:szCs w:val="22"/>
        </w:rPr>
      </w:pP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8A57BB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8A57BB" w:rsidTr="005B0681">
        <w:tc>
          <w:tcPr>
            <w:tcW w:w="4967" w:type="dxa"/>
          </w:tcPr>
          <w:p w:rsidR="00D76DE9" w:rsidRPr="008A57BB" w:rsidRDefault="00D76DE9" w:rsidP="005B0681">
            <w:pPr>
              <w:spacing w:line="240" w:lineRule="atLeast"/>
              <w:rPr>
                <w:color w:val="000000"/>
              </w:rPr>
            </w:pPr>
            <w:r w:rsidRPr="008A57BB">
              <w:rPr>
                <w:b/>
                <w:sz w:val="22"/>
                <w:szCs w:val="22"/>
              </w:rPr>
              <w:t>Продавец:</w:t>
            </w:r>
            <w:r w:rsidRPr="008A57BB">
              <w:rPr>
                <w:sz w:val="22"/>
                <w:szCs w:val="22"/>
              </w:rPr>
              <w:t xml:space="preserve"> </w:t>
            </w:r>
            <w:r w:rsidRPr="008A57BB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8A57BB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8A57BB">
              <w:rPr>
                <w:color w:val="000000"/>
                <w:szCs w:val="22"/>
              </w:rPr>
              <w:t>.У</w:t>
            </w:r>
            <w:proofErr w:type="gramEnd"/>
            <w:r w:rsidRPr="008A57BB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8A57BB">
              <w:rPr>
                <w:color w:val="000000"/>
                <w:szCs w:val="22"/>
              </w:rPr>
              <w:t>ИНН 7440004200</w:t>
            </w: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8A57BB">
              <w:rPr>
                <w:color w:val="000000"/>
                <w:szCs w:val="22"/>
              </w:rPr>
              <w:t>КПП 744001001</w:t>
            </w: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8A57BB">
              <w:rPr>
                <w:color w:val="000000"/>
                <w:szCs w:val="22"/>
              </w:rPr>
              <w:t>ОГРН 1027401923823</w:t>
            </w: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8A57BB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8A57BB">
              <w:rPr>
                <w:color w:val="000000"/>
                <w:szCs w:val="22"/>
              </w:rPr>
              <w:t>Подпись:</w:t>
            </w:r>
          </w:p>
          <w:p w:rsidR="00D76DE9" w:rsidRPr="008A57BB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8A57BB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8A57BB">
              <w:rPr>
                <w:sz w:val="22"/>
                <w:szCs w:val="22"/>
              </w:rPr>
              <w:t>района ________________ Н.В.Карпова</w:t>
            </w:r>
          </w:p>
          <w:p w:rsidR="00D76DE9" w:rsidRPr="008A57BB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8A57BB">
              <w:rPr>
                <w:sz w:val="22"/>
                <w:szCs w:val="22"/>
              </w:rPr>
              <w:t>«____» ______________ 2025 год</w:t>
            </w: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b/>
              </w:rPr>
            </w:pPr>
          </w:p>
        </w:tc>
        <w:tc>
          <w:tcPr>
            <w:tcW w:w="4967" w:type="dxa"/>
          </w:tcPr>
          <w:p w:rsidR="00D76DE9" w:rsidRPr="008A57BB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8A57BB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8A57BB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8A57BB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8A57BB">
              <w:rPr>
                <w:rFonts w:ascii="Times New Roman" w:hAnsi="Times New Roman"/>
                <w:vanish/>
                <w:szCs w:val="22"/>
              </w:rPr>
              <w:t xml:space="preserve">  </w:t>
            </w:r>
          </w:p>
          <w:p w:rsidR="00D76DE9" w:rsidRPr="008A57BB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8A57BB">
              <w:rPr>
                <w:color w:val="000000"/>
                <w:szCs w:val="22"/>
              </w:rPr>
              <w:t>Подпись:</w:t>
            </w:r>
          </w:p>
          <w:p w:rsidR="00D76DE9" w:rsidRPr="008A57BB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8A57BB">
              <w:rPr>
                <w:color w:val="000000"/>
                <w:sz w:val="22"/>
                <w:szCs w:val="22"/>
              </w:rPr>
              <w:t>ФИО</w:t>
            </w:r>
          </w:p>
          <w:p w:rsidR="00D76DE9" w:rsidRPr="008A57BB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8A57BB">
              <w:rPr>
                <w:sz w:val="22"/>
                <w:szCs w:val="22"/>
              </w:rPr>
              <w:t>«____» ______________ 2025 год</w:t>
            </w:r>
          </w:p>
          <w:p w:rsidR="00D76DE9" w:rsidRPr="008A57BB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8A57BB" w:rsidRDefault="00D76DE9" w:rsidP="00D76DE9">
      <w:pPr>
        <w:jc w:val="center"/>
        <w:rPr>
          <w:b/>
          <w:sz w:val="22"/>
          <w:szCs w:val="22"/>
        </w:rPr>
      </w:pPr>
      <w:r w:rsidRPr="008A57BB">
        <w:rPr>
          <w:b/>
          <w:sz w:val="22"/>
          <w:szCs w:val="22"/>
        </w:rPr>
        <w:br w:type="page"/>
      </w:r>
      <w:r w:rsidRPr="008A57BB">
        <w:rPr>
          <w:b/>
          <w:sz w:val="22"/>
          <w:szCs w:val="22"/>
        </w:rPr>
        <w:lastRenderedPageBreak/>
        <w:t>АКТ</w:t>
      </w:r>
    </w:p>
    <w:p w:rsidR="00D76DE9" w:rsidRPr="008A57BB" w:rsidRDefault="00D76DE9" w:rsidP="00D76DE9">
      <w:pPr>
        <w:jc w:val="center"/>
        <w:rPr>
          <w:b/>
          <w:sz w:val="22"/>
          <w:szCs w:val="22"/>
        </w:rPr>
      </w:pPr>
      <w:r w:rsidRPr="008A57BB">
        <w:rPr>
          <w:b/>
          <w:sz w:val="22"/>
          <w:szCs w:val="22"/>
        </w:rPr>
        <w:t>Приема-передачи земельного участка</w:t>
      </w:r>
    </w:p>
    <w:p w:rsidR="00D76DE9" w:rsidRPr="008A57BB" w:rsidRDefault="00D76DE9" w:rsidP="00D76DE9">
      <w:pPr>
        <w:rPr>
          <w:sz w:val="22"/>
          <w:szCs w:val="22"/>
        </w:rPr>
      </w:pPr>
    </w:p>
    <w:p w:rsidR="00D76DE9" w:rsidRPr="008A57BB" w:rsidRDefault="00D76DE9" w:rsidP="00D76DE9">
      <w:pPr>
        <w:rPr>
          <w:sz w:val="22"/>
          <w:szCs w:val="22"/>
        </w:rPr>
      </w:pPr>
    </w:p>
    <w:p w:rsidR="00D76DE9" w:rsidRPr="008A57BB" w:rsidRDefault="00D76DE9" w:rsidP="00D76DE9">
      <w:pPr>
        <w:rPr>
          <w:sz w:val="22"/>
          <w:szCs w:val="22"/>
        </w:rPr>
      </w:pPr>
      <w:r w:rsidRPr="008A57BB">
        <w:rPr>
          <w:sz w:val="22"/>
          <w:szCs w:val="22"/>
        </w:rPr>
        <w:t xml:space="preserve">«____» ______________ 2025 г.                                                </w:t>
      </w:r>
      <w:r w:rsidRPr="008A57BB">
        <w:rPr>
          <w:sz w:val="22"/>
          <w:szCs w:val="22"/>
          <w:u w:val="single"/>
        </w:rPr>
        <w:t>п. Увельский Челябинской области</w:t>
      </w:r>
    </w:p>
    <w:p w:rsidR="00D76DE9" w:rsidRPr="008A57BB" w:rsidRDefault="00D76DE9" w:rsidP="00D76DE9">
      <w:pPr>
        <w:rPr>
          <w:sz w:val="22"/>
          <w:szCs w:val="22"/>
        </w:rPr>
      </w:pPr>
    </w:p>
    <w:p w:rsidR="00D76DE9" w:rsidRPr="008A57BB" w:rsidRDefault="00D76DE9" w:rsidP="00D76DE9">
      <w:pPr>
        <w:rPr>
          <w:sz w:val="22"/>
          <w:szCs w:val="22"/>
        </w:rPr>
      </w:pPr>
    </w:p>
    <w:p w:rsidR="00D76DE9" w:rsidRPr="008A57BB" w:rsidRDefault="00D76DE9" w:rsidP="00D76DE9">
      <w:pPr>
        <w:spacing w:line="276" w:lineRule="auto"/>
        <w:jc w:val="both"/>
        <w:rPr>
          <w:sz w:val="22"/>
          <w:szCs w:val="22"/>
        </w:rPr>
      </w:pPr>
      <w:r w:rsidRPr="008A57BB">
        <w:rPr>
          <w:sz w:val="22"/>
          <w:szCs w:val="22"/>
        </w:rPr>
        <w:tab/>
      </w:r>
      <w:proofErr w:type="gramStart"/>
      <w:r w:rsidRPr="008A57BB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8A57BB">
        <w:rPr>
          <w:bCs/>
          <w:sz w:val="22"/>
          <w:szCs w:val="22"/>
        </w:rPr>
        <w:t xml:space="preserve">в лице </w:t>
      </w:r>
      <w:r w:rsidRPr="008A57BB">
        <w:rPr>
          <w:sz w:val="22"/>
          <w:szCs w:val="22"/>
        </w:rPr>
        <w:t xml:space="preserve">заместителя Главы района по </w:t>
      </w:r>
      <w:r w:rsidRPr="008A57BB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A57BB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8A57BB">
        <w:rPr>
          <w:color w:val="FF0000"/>
          <w:sz w:val="22"/>
          <w:szCs w:val="22"/>
        </w:rPr>
        <w:t xml:space="preserve"> </w:t>
      </w:r>
      <w:r w:rsidRPr="008A57BB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земельный участок для индивидуального жилищного</w:t>
      </w:r>
      <w:proofErr w:type="gramEnd"/>
      <w:r w:rsidRPr="008A57BB">
        <w:rPr>
          <w:sz w:val="22"/>
          <w:szCs w:val="22"/>
        </w:rPr>
        <w:t xml:space="preserve"> строительства, местоположение установлено: Российская Федерация, Челябинская область, муниципальный район Увельский, сельское поселение Увельское, поселок Увельский, улица Гастелло, земельный участок 32Б, с кадастровым номером: 74:21:130916:355, общей площадью 914 кв.м., категория земель: земли населенных пунктов, разрешенное использование - для индивидуального жилищного строительства, целевое назначение земельного участка - строительство индивидуального жилого дома.</w:t>
      </w:r>
    </w:p>
    <w:p w:rsidR="00D76DE9" w:rsidRPr="008A57BB" w:rsidRDefault="00D76DE9" w:rsidP="00D76DE9">
      <w:pPr>
        <w:spacing w:line="276" w:lineRule="auto"/>
        <w:jc w:val="both"/>
        <w:rPr>
          <w:sz w:val="22"/>
          <w:szCs w:val="22"/>
        </w:rPr>
      </w:pPr>
      <w:r w:rsidRPr="008A57BB">
        <w:rPr>
          <w:sz w:val="22"/>
          <w:szCs w:val="22"/>
        </w:rPr>
        <w:t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8A57BB" w:rsidRDefault="00D76DE9" w:rsidP="00D76DE9">
      <w:pPr>
        <w:jc w:val="both"/>
        <w:rPr>
          <w:sz w:val="22"/>
          <w:szCs w:val="22"/>
        </w:rPr>
      </w:pPr>
      <w:r w:rsidRPr="008A57BB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8A57BB" w:rsidRDefault="00D76DE9" w:rsidP="00D76DE9">
      <w:pPr>
        <w:jc w:val="both"/>
        <w:rPr>
          <w:sz w:val="22"/>
          <w:szCs w:val="22"/>
        </w:rPr>
      </w:pPr>
    </w:p>
    <w:p w:rsidR="00D76DE9" w:rsidRPr="008A57BB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8A57BB" w:rsidTr="005B0681">
        <w:tc>
          <w:tcPr>
            <w:tcW w:w="4785" w:type="dxa"/>
          </w:tcPr>
          <w:p w:rsidR="00D76DE9" w:rsidRPr="008A57BB" w:rsidRDefault="00D76DE9" w:rsidP="005B0681">
            <w:pPr>
              <w:rPr>
                <w:b/>
              </w:rPr>
            </w:pPr>
            <w:r w:rsidRPr="008A57BB">
              <w:rPr>
                <w:b/>
                <w:sz w:val="22"/>
                <w:szCs w:val="22"/>
              </w:rPr>
              <w:t>ПЕРЕДАЕТ:</w:t>
            </w:r>
          </w:p>
          <w:p w:rsidR="00D76DE9" w:rsidRPr="008A57BB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8A57BB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8A57BB">
              <w:rPr>
                <w:sz w:val="22"/>
                <w:szCs w:val="22"/>
              </w:rPr>
              <w:t xml:space="preserve">района </w:t>
            </w:r>
          </w:p>
          <w:p w:rsidR="00D76DE9" w:rsidRPr="008A57BB" w:rsidRDefault="00D76DE9" w:rsidP="005B0681">
            <w:pPr>
              <w:pStyle w:val="a6"/>
            </w:pPr>
          </w:p>
          <w:p w:rsidR="00D76DE9" w:rsidRPr="008A57BB" w:rsidRDefault="00D76DE9" w:rsidP="005B0681">
            <w:pPr>
              <w:pStyle w:val="a6"/>
            </w:pPr>
            <w:r w:rsidRPr="008A57BB">
              <w:rPr>
                <w:szCs w:val="22"/>
              </w:rPr>
              <w:t>_______________________/</w:t>
            </w:r>
            <w:r w:rsidRPr="008A57BB">
              <w:rPr>
                <w:szCs w:val="22"/>
                <w:u w:val="single"/>
              </w:rPr>
              <w:t>Н.В.Карпова</w:t>
            </w:r>
            <w:r w:rsidRPr="008A57BB">
              <w:rPr>
                <w:szCs w:val="22"/>
              </w:rPr>
              <w:t xml:space="preserve">/              </w:t>
            </w:r>
          </w:p>
          <w:p w:rsidR="00D76DE9" w:rsidRPr="008A57BB" w:rsidRDefault="00D76DE9" w:rsidP="005B0681">
            <w:pPr>
              <w:pStyle w:val="a6"/>
            </w:pPr>
            <w:r w:rsidRPr="008A57BB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8A57BB" w:rsidRDefault="00D76DE9" w:rsidP="005B0681">
            <w:pPr>
              <w:pStyle w:val="a6"/>
            </w:pPr>
          </w:p>
          <w:p w:rsidR="00D76DE9" w:rsidRPr="008A57BB" w:rsidRDefault="00D76DE9" w:rsidP="005B0681">
            <w:r w:rsidRPr="008A57BB">
              <w:rPr>
                <w:sz w:val="22"/>
                <w:szCs w:val="22"/>
              </w:rPr>
              <w:t>«___»______________2025 г.</w:t>
            </w:r>
          </w:p>
          <w:p w:rsidR="00D76DE9" w:rsidRPr="008A57BB" w:rsidRDefault="00D76DE9" w:rsidP="005B0681"/>
          <w:p w:rsidR="00D76DE9" w:rsidRPr="008A57BB" w:rsidRDefault="00D76DE9" w:rsidP="005B0681">
            <w:r w:rsidRPr="008A57BB">
              <w:rPr>
                <w:sz w:val="22"/>
                <w:szCs w:val="22"/>
              </w:rPr>
              <w:t>М.П.</w:t>
            </w:r>
          </w:p>
          <w:p w:rsidR="00D76DE9" w:rsidRPr="008A57BB" w:rsidRDefault="00D76DE9" w:rsidP="005B0681"/>
          <w:p w:rsidR="00D76DE9" w:rsidRPr="008A57BB" w:rsidRDefault="00D76DE9" w:rsidP="005B0681"/>
          <w:p w:rsidR="00D76DE9" w:rsidRPr="008A57BB" w:rsidRDefault="00D76DE9" w:rsidP="005B0681"/>
        </w:tc>
        <w:tc>
          <w:tcPr>
            <w:tcW w:w="4786" w:type="dxa"/>
          </w:tcPr>
          <w:p w:rsidR="00D76DE9" w:rsidRPr="008A57BB" w:rsidRDefault="00D76DE9" w:rsidP="005B0681">
            <w:pPr>
              <w:rPr>
                <w:b/>
              </w:rPr>
            </w:pPr>
            <w:r w:rsidRPr="008A57BB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8A57BB" w:rsidRDefault="00D76DE9" w:rsidP="005B0681">
            <w:r w:rsidRPr="008A57BB">
              <w:rPr>
                <w:sz w:val="22"/>
                <w:szCs w:val="22"/>
              </w:rPr>
              <w:t xml:space="preserve">             ФИО</w:t>
            </w:r>
          </w:p>
          <w:p w:rsidR="00D76DE9" w:rsidRPr="008A57BB" w:rsidRDefault="00D76DE9" w:rsidP="005B0681"/>
          <w:p w:rsidR="00D76DE9" w:rsidRPr="008A57BB" w:rsidRDefault="00D76DE9" w:rsidP="005B0681"/>
          <w:p w:rsidR="00D76DE9" w:rsidRPr="008A57BB" w:rsidRDefault="00D76DE9" w:rsidP="005B0681"/>
          <w:p w:rsidR="00D76DE9" w:rsidRPr="008A57BB" w:rsidRDefault="00D76DE9" w:rsidP="005B0681"/>
          <w:p w:rsidR="00D76DE9" w:rsidRPr="008A57BB" w:rsidRDefault="00D76DE9" w:rsidP="005B0681"/>
          <w:p w:rsidR="00D76DE9" w:rsidRPr="008A57BB" w:rsidRDefault="00D76DE9" w:rsidP="005B0681">
            <w:r w:rsidRPr="008A57BB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8A57BB" w:rsidRDefault="00D76DE9" w:rsidP="005B0681"/>
          <w:p w:rsidR="00D76DE9" w:rsidRPr="008A57BB" w:rsidRDefault="00D76DE9" w:rsidP="005B0681">
            <w:r w:rsidRPr="008A57BB">
              <w:rPr>
                <w:sz w:val="22"/>
                <w:szCs w:val="22"/>
              </w:rPr>
              <w:t xml:space="preserve">           </w:t>
            </w:r>
          </w:p>
          <w:p w:rsidR="00D76DE9" w:rsidRPr="008A57BB" w:rsidRDefault="00D76DE9" w:rsidP="005B0681">
            <w:r w:rsidRPr="008A57BB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8A57BB" w:rsidRDefault="00D76DE9" w:rsidP="005B0681"/>
        </w:tc>
      </w:tr>
    </w:tbl>
    <w:p w:rsidR="00D76DE9" w:rsidRDefault="00D76DE9" w:rsidP="00D76DE9"/>
    <w:p w:rsidR="00D76DE9" w:rsidRDefault="00D76DE9">
      <w:pPr>
        <w:spacing w:after="200" w:line="276" w:lineRule="auto"/>
        <w:rPr>
          <w:b/>
          <w:caps/>
          <w:color w:val="000000"/>
        </w:rPr>
      </w:pPr>
      <w:r>
        <w:rPr>
          <w:b/>
          <w:caps/>
          <w:color w:val="000000"/>
        </w:rPr>
        <w:br w:type="page"/>
      </w:r>
    </w:p>
    <w:p w:rsidR="00D76DE9" w:rsidRPr="007162C4" w:rsidRDefault="00D76DE9" w:rsidP="00D76DE9">
      <w:pPr>
        <w:jc w:val="right"/>
        <w:rPr>
          <w:b/>
          <w:caps/>
          <w:color w:val="000000"/>
        </w:rPr>
      </w:pPr>
    </w:p>
    <w:p w:rsidR="00D76DE9" w:rsidRPr="000D55A5" w:rsidRDefault="00D76DE9" w:rsidP="00D76DE9">
      <w:pPr>
        <w:ind w:left="426"/>
        <w:jc w:val="right"/>
        <w:rPr>
          <w:sz w:val="22"/>
          <w:szCs w:val="22"/>
        </w:rPr>
      </w:pPr>
      <w:r w:rsidRPr="000D55A5">
        <w:rPr>
          <w:sz w:val="22"/>
          <w:szCs w:val="22"/>
        </w:rPr>
        <w:t>Приложение к аукционной документации</w:t>
      </w:r>
    </w:p>
    <w:p w:rsidR="00D76DE9" w:rsidRPr="000D55A5" w:rsidRDefault="00D76DE9" w:rsidP="00D76DE9">
      <w:pPr>
        <w:jc w:val="right"/>
        <w:rPr>
          <w:sz w:val="22"/>
          <w:szCs w:val="22"/>
        </w:rPr>
      </w:pPr>
      <w:r w:rsidRPr="000D55A5">
        <w:rPr>
          <w:sz w:val="22"/>
          <w:szCs w:val="22"/>
        </w:rPr>
        <w:t>ПРОЕКТ ДОГОВОРА ЛОТ 2</w:t>
      </w:r>
    </w:p>
    <w:p w:rsidR="00D76DE9" w:rsidRPr="000D55A5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0D55A5">
        <w:rPr>
          <w:sz w:val="22"/>
          <w:szCs w:val="22"/>
        </w:rPr>
        <w:t>ДОГОВОР № ____</w:t>
      </w:r>
    </w:p>
    <w:p w:rsidR="00D76DE9" w:rsidRPr="000D55A5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0D55A5">
        <w:rPr>
          <w:sz w:val="22"/>
          <w:szCs w:val="22"/>
        </w:rPr>
        <w:t xml:space="preserve">купли-продажи земельного участка </w:t>
      </w:r>
    </w:p>
    <w:p w:rsidR="00D76DE9" w:rsidRPr="000D55A5" w:rsidRDefault="00D76DE9" w:rsidP="00D76DE9">
      <w:pPr>
        <w:rPr>
          <w:sz w:val="22"/>
          <w:szCs w:val="22"/>
        </w:rPr>
      </w:pPr>
      <w:r w:rsidRPr="000D55A5">
        <w:rPr>
          <w:sz w:val="22"/>
          <w:szCs w:val="22"/>
          <w:u w:val="single"/>
        </w:rPr>
        <w:t>п</w:t>
      </w:r>
      <w:proofErr w:type="gramStart"/>
      <w:r w:rsidRPr="000D55A5">
        <w:rPr>
          <w:sz w:val="22"/>
          <w:szCs w:val="22"/>
          <w:u w:val="single"/>
        </w:rPr>
        <w:t>.У</w:t>
      </w:r>
      <w:proofErr w:type="gramEnd"/>
      <w:r w:rsidRPr="000D55A5">
        <w:rPr>
          <w:sz w:val="22"/>
          <w:szCs w:val="22"/>
          <w:u w:val="single"/>
        </w:rPr>
        <w:t xml:space="preserve">вельский            </w:t>
      </w:r>
      <w:r w:rsidRPr="000D55A5">
        <w:rPr>
          <w:sz w:val="22"/>
          <w:szCs w:val="22"/>
        </w:rPr>
        <w:t xml:space="preserve">                                                                         «_____ » ____________ 2025 г.</w:t>
      </w:r>
    </w:p>
    <w:p w:rsidR="00D76DE9" w:rsidRPr="000D55A5" w:rsidRDefault="00D76DE9" w:rsidP="00D76DE9">
      <w:pPr>
        <w:rPr>
          <w:sz w:val="22"/>
          <w:szCs w:val="22"/>
        </w:rPr>
      </w:pPr>
      <w:r w:rsidRPr="000D55A5">
        <w:rPr>
          <w:sz w:val="22"/>
          <w:szCs w:val="22"/>
          <w:vertAlign w:val="superscript"/>
        </w:rPr>
        <w:t>(место заключения договора)</w:t>
      </w:r>
    </w:p>
    <w:p w:rsidR="00D76DE9" w:rsidRPr="000D55A5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0D55A5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0D55A5">
        <w:rPr>
          <w:rFonts w:ascii="Times New Roman" w:hAnsi="Times New Roman"/>
          <w:szCs w:val="22"/>
        </w:rPr>
        <w:t xml:space="preserve">заместителя Главы района по </w:t>
      </w:r>
      <w:r w:rsidRPr="000D55A5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0D55A5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0D55A5">
        <w:rPr>
          <w:rFonts w:ascii="Times New Roman" w:hAnsi="Times New Roman"/>
          <w:b/>
          <w:szCs w:val="22"/>
        </w:rPr>
        <w:t>«Продавец»</w:t>
      </w:r>
      <w:r w:rsidRPr="000D55A5">
        <w:rPr>
          <w:rFonts w:ascii="Times New Roman" w:hAnsi="Times New Roman"/>
          <w:szCs w:val="22"/>
        </w:rPr>
        <w:t>, и _____</w:t>
      </w:r>
      <w:proofErr w:type="gramStart"/>
      <w:r w:rsidRPr="000D55A5">
        <w:rPr>
          <w:rFonts w:ascii="Times New Roman" w:hAnsi="Times New Roman"/>
          <w:szCs w:val="22"/>
        </w:rPr>
        <w:t xml:space="preserve">     ,</w:t>
      </w:r>
      <w:proofErr w:type="gramEnd"/>
      <w:r w:rsidRPr="000D55A5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0D55A5">
        <w:rPr>
          <w:rFonts w:ascii="Times New Roman" w:hAnsi="Times New Roman"/>
          <w:b/>
          <w:szCs w:val="22"/>
        </w:rPr>
        <w:t>Покупатель»</w:t>
      </w:r>
      <w:r w:rsidRPr="000D55A5">
        <w:rPr>
          <w:rFonts w:ascii="Times New Roman" w:hAnsi="Times New Roman"/>
          <w:szCs w:val="22"/>
        </w:rPr>
        <w:t xml:space="preserve">,  именуемые в дальнейшем </w:t>
      </w:r>
      <w:r w:rsidRPr="000D55A5">
        <w:rPr>
          <w:rFonts w:ascii="Times New Roman" w:hAnsi="Times New Roman"/>
          <w:b/>
          <w:szCs w:val="22"/>
        </w:rPr>
        <w:t>«Стороны»,</w:t>
      </w:r>
      <w:r w:rsidRPr="000D55A5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0D55A5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0D55A5">
        <w:rPr>
          <w:b/>
          <w:bCs/>
          <w:sz w:val="22"/>
          <w:szCs w:val="22"/>
        </w:rPr>
        <w:t>Предмет Договора</w:t>
      </w:r>
    </w:p>
    <w:p w:rsidR="00D76DE9" w:rsidRPr="000D55A5" w:rsidRDefault="00D76DE9" w:rsidP="00D76DE9">
      <w:pPr>
        <w:pStyle w:val="FR1"/>
        <w:spacing w:before="0"/>
        <w:ind w:left="40"/>
        <w:jc w:val="center"/>
        <w:rPr>
          <w:b/>
          <w:bCs/>
          <w:sz w:val="22"/>
          <w:szCs w:val="22"/>
        </w:rPr>
      </w:pPr>
    </w:p>
    <w:p w:rsidR="00D76DE9" w:rsidRPr="000D55A5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0D55A5">
        <w:rPr>
          <w:b/>
          <w:sz w:val="22"/>
          <w:szCs w:val="22"/>
        </w:rPr>
        <w:t>1.1</w:t>
      </w:r>
      <w:r w:rsidRPr="000D55A5">
        <w:rPr>
          <w:sz w:val="22"/>
          <w:szCs w:val="22"/>
        </w:rPr>
        <w:t>. Настоящий договор заключен на основании 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0D55A5" w:rsidRDefault="00D76DE9" w:rsidP="00D76DE9">
      <w:pPr>
        <w:jc w:val="both"/>
        <w:rPr>
          <w:sz w:val="22"/>
          <w:szCs w:val="22"/>
        </w:rPr>
      </w:pPr>
      <w:r w:rsidRPr="000D55A5">
        <w:rPr>
          <w:b/>
          <w:sz w:val="22"/>
          <w:szCs w:val="22"/>
        </w:rPr>
        <w:t>1.2.</w:t>
      </w:r>
      <w:r w:rsidRPr="000D55A5">
        <w:rPr>
          <w:sz w:val="22"/>
          <w:szCs w:val="22"/>
        </w:rPr>
        <w:t xml:space="preserve">  Продавец продал земельный участок с кадастровым номером: 74:21:1313005:562, для индивидуального жилищного строительства, местоположение установлено: </w:t>
      </w:r>
      <w:proofErr w:type="gramStart"/>
      <w:r w:rsidRPr="000D55A5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Увельское, поселок Увельский, улица Юбилейная, земельный участок 10, общей площадью 1588 кв.м., категория земель: земли населенных пунктов, разрешенное использование: для 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 установленную п. 2.1</w:t>
      </w:r>
      <w:proofErr w:type="gramEnd"/>
      <w:r w:rsidRPr="000D55A5">
        <w:rPr>
          <w:sz w:val="22"/>
          <w:szCs w:val="22"/>
        </w:rPr>
        <w:t xml:space="preserve"> настоящего договора стоимость земельного участка. 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0D55A5">
        <w:rPr>
          <w:bCs/>
          <w:sz w:val="22"/>
          <w:szCs w:val="22"/>
        </w:rPr>
        <w:t>1.3.</w:t>
      </w:r>
      <w:r w:rsidRPr="000D55A5">
        <w:rPr>
          <w:b w:val="0"/>
          <w:bCs/>
          <w:sz w:val="22"/>
          <w:szCs w:val="22"/>
        </w:rPr>
        <w:t xml:space="preserve"> Участок передается  в собственность (за плату) </w:t>
      </w:r>
      <w:r w:rsidRPr="000D55A5">
        <w:rPr>
          <w:b w:val="0"/>
          <w:sz w:val="22"/>
          <w:szCs w:val="22"/>
        </w:rPr>
        <w:t>ФИО____________</w:t>
      </w:r>
      <w:r w:rsidRPr="000D55A5">
        <w:rPr>
          <w:b w:val="0"/>
          <w:bCs/>
          <w:sz w:val="22"/>
          <w:szCs w:val="22"/>
        </w:rPr>
        <w:t xml:space="preserve"> по акту приема-передачи земель. 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0D55A5">
        <w:rPr>
          <w:b w:val="0"/>
          <w:bCs/>
          <w:sz w:val="22"/>
          <w:szCs w:val="22"/>
        </w:rPr>
        <w:t xml:space="preserve">1.4. На земельном участке </w:t>
      </w:r>
      <w:proofErr w:type="gramStart"/>
      <w:r w:rsidRPr="000D55A5">
        <w:rPr>
          <w:b w:val="0"/>
          <w:bCs/>
          <w:sz w:val="22"/>
          <w:szCs w:val="22"/>
        </w:rPr>
        <w:t>отсутствуют</w:t>
      </w:r>
      <w:proofErr w:type="gramEnd"/>
      <w:r w:rsidRPr="000D55A5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</w:t>
      </w:r>
    </w:p>
    <w:p w:rsidR="00D76DE9" w:rsidRPr="000D55A5" w:rsidRDefault="00D76DE9" w:rsidP="00D76DE9">
      <w:pPr>
        <w:pStyle w:val="33"/>
        <w:spacing w:before="0" w:line="240" w:lineRule="auto"/>
        <w:ind w:left="0"/>
        <w:rPr>
          <w:bCs/>
          <w:sz w:val="22"/>
          <w:szCs w:val="22"/>
        </w:rPr>
      </w:pPr>
      <w:r w:rsidRPr="000D55A5">
        <w:rPr>
          <w:bCs/>
          <w:sz w:val="22"/>
          <w:szCs w:val="22"/>
        </w:rPr>
        <w:t>2. Плата по договору</w:t>
      </w:r>
    </w:p>
    <w:p w:rsidR="00D76DE9" w:rsidRPr="000D55A5" w:rsidRDefault="00D76DE9" w:rsidP="00D76DE9">
      <w:pPr>
        <w:pStyle w:val="33"/>
        <w:spacing w:before="0" w:line="240" w:lineRule="auto"/>
        <w:ind w:left="0"/>
        <w:rPr>
          <w:bCs/>
          <w:sz w:val="22"/>
          <w:szCs w:val="22"/>
        </w:rPr>
      </w:pP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FF0000"/>
          <w:sz w:val="22"/>
          <w:szCs w:val="22"/>
        </w:rPr>
      </w:pPr>
      <w:r w:rsidRPr="000D55A5">
        <w:rPr>
          <w:bCs/>
          <w:sz w:val="22"/>
          <w:szCs w:val="22"/>
        </w:rPr>
        <w:t xml:space="preserve"> 2.1.</w:t>
      </w:r>
      <w:r w:rsidRPr="000D55A5">
        <w:rPr>
          <w:b w:val="0"/>
          <w:bCs/>
          <w:sz w:val="22"/>
          <w:szCs w:val="22"/>
        </w:rPr>
        <w:t xml:space="preserve"> </w:t>
      </w:r>
      <w:r w:rsidRPr="000D55A5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0D55A5">
        <w:rPr>
          <w:b w:val="0"/>
          <w:bCs/>
          <w:color w:val="000000"/>
          <w:sz w:val="22"/>
          <w:szCs w:val="22"/>
        </w:rPr>
        <w:t>.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0D55A5">
        <w:rPr>
          <w:bCs/>
          <w:sz w:val="22"/>
          <w:szCs w:val="22"/>
        </w:rPr>
        <w:t xml:space="preserve"> 2.2.</w:t>
      </w:r>
      <w:r w:rsidRPr="000D55A5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0D55A5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0D55A5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0D55A5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r w:rsidRPr="008A2577">
        <w:rPr>
          <w:b w:val="0"/>
          <w:sz w:val="22"/>
          <w:szCs w:val="22"/>
          <w:lang w:eastAsia="ar-SA"/>
        </w:rPr>
        <w:t>г Челябинск</w:t>
      </w:r>
      <w:r w:rsidRPr="000D55A5">
        <w:rPr>
          <w:b w:val="0"/>
          <w:bCs/>
          <w:color w:val="000000"/>
          <w:sz w:val="22"/>
          <w:szCs w:val="22"/>
        </w:rPr>
        <w:t xml:space="preserve"> </w:t>
      </w:r>
      <w:proofErr w:type="spellStart"/>
      <w:r w:rsidRPr="000D55A5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0D55A5">
        <w:rPr>
          <w:b w:val="0"/>
          <w:bCs/>
          <w:color w:val="000000"/>
          <w:sz w:val="22"/>
          <w:szCs w:val="22"/>
        </w:rPr>
        <w:t>.с</w:t>
      </w:r>
      <w:proofErr w:type="gramEnd"/>
      <w:r w:rsidRPr="000D55A5">
        <w:rPr>
          <w:b w:val="0"/>
          <w:bCs/>
          <w:color w:val="000000"/>
          <w:sz w:val="22"/>
          <w:szCs w:val="22"/>
        </w:rPr>
        <w:t>чет</w:t>
      </w:r>
      <w:proofErr w:type="spellEnd"/>
      <w:r w:rsidRPr="000D55A5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0D55A5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0D55A5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0D55A5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0D55A5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0D55A5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0D55A5" w:rsidRDefault="00D76DE9" w:rsidP="00D76DE9">
      <w:pPr>
        <w:jc w:val="both"/>
        <w:rPr>
          <w:sz w:val="22"/>
          <w:szCs w:val="22"/>
        </w:rPr>
      </w:pPr>
      <w:r w:rsidRPr="000D55A5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0D55A5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0D55A5">
        <w:rPr>
          <w:sz w:val="22"/>
          <w:szCs w:val="22"/>
        </w:rPr>
        <w:t xml:space="preserve">Сумма задатка в размере </w:t>
      </w:r>
      <w:r w:rsidRPr="000D55A5">
        <w:rPr>
          <w:sz w:val="22"/>
          <w:szCs w:val="22"/>
          <w:u w:val="single"/>
        </w:rPr>
        <w:t>_________</w:t>
      </w:r>
      <w:r w:rsidRPr="000D55A5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0D55A5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0D55A5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0D55A5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0D55A5">
        <w:rPr>
          <w:bCs/>
          <w:sz w:val="22"/>
          <w:szCs w:val="22"/>
        </w:rPr>
        <w:t>2.3</w:t>
      </w:r>
      <w:r w:rsidRPr="000D55A5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0D55A5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0D55A5">
        <w:rPr>
          <w:bCs/>
          <w:sz w:val="22"/>
          <w:szCs w:val="22"/>
        </w:rPr>
        <w:t>2.4.</w:t>
      </w:r>
      <w:r w:rsidRPr="000D55A5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0D55A5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</w:p>
    <w:p w:rsidR="00D76DE9" w:rsidRPr="000D55A5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0D55A5">
        <w:rPr>
          <w:b/>
          <w:sz w:val="22"/>
          <w:szCs w:val="22"/>
        </w:rPr>
        <w:t>3. Права и обязанности Сторон</w:t>
      </w:r>
    </w:p>
    <w:p w:rsidR="00D76DE9" w:rsidRPr="000D55A5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0D55A5">
        <w:rPr>
          <w:b/>
          <w:sz w:val="22"/>
          <w:szCs w:val="22"/>
        </w:rPr>
        <w:t>3.1.</w:t>
      </w:r>
      <w:r w:rsidRPr="000D55A5">
        <w:rPr>
          <w:sz w:val="22"/>
          <w:szCs w:val="22"/>
        </w:rPr>
        <w:t xml:space="preserve"> Продавец обязуется:</w:t>
      </w:r>
    </w:p>
    <w:p w:rsidR="00D76DE9" w:rsidRPr="000D55A5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0D55A5">
        <w:rPr>
          <w:b/>
          <w:sz w:val="22"/>
          <w:szCs w:val="22"/>
        </w:rPr>
        <w:t>3.1.1.</w:t>
      </w:r>
      <w:r w:rsidRPr="000D55A5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3.2.</w:t>
      </w:r>
      <w:r w:rsidRPr="000D55A5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lastRenderedPageBreak/>
        <w:t>3.2.1.</w:t>
      </w:r>
      <w:r w:rsidRPr="000D55A5">
        <w:rPr>
          <w:rFonts w:ascii="Times New Roman" w:hAnsi="Times New Roman"/>
          <w:szCs w:val="22"/>
        </w:rPr>
        <w:t xml:space="preserve"> </w:t>
      </w:r>
      <w:proofErr w:type="gramStart"/>
      <w:r w:rsidRPr="000D55A5">
        <w:rPr>
          <w:rFonts w:ascii="Times New Roman" w:hAnsi="Times New Roman"/>
          <w:szCs w:val="22"/>
        </w:rPr>
        <w:t>Оплатить цену участка</w:t>
      </w:r>
      <w:proofErr w:type="gramEnd"/>
      <w:r w:rsidRPr="000D55A5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3.2.2</w:t>
      </w:r>
      <w:r w:rsidRPr="000D55A5">
        <w:rPr>
          <w:rFonts w:ascii="Times New Roman" w:hAnsi="Times New Roman"/>
          <w:szCs w:val="22"/>
        </w:rPr>
        <w:t>. Использовать земельный участок в соответствии с его целевым назначением и  разрешенным использованием, установленным п.1.2. настоящего Договора.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3.2.3.</w:t>
      </w:r>
      <w:r w:rsidRPr="000D55A5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3.2.4</w:t>
      </w:r>
      <w:r w:rsidRPr="000D55A5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0D55A5">
        <w:rPr>
          <w:rFonts w:ascii="Times New Roman" w:hAnsi="Times New Roman"/>
          <w:szCs w:val="22"/>
        </w:rPr>
        <w:t>контроля за</w:t>
      </w:r>
      <w:proofErr w:type="gramEnd"/>
      <w:r w:rsidRPr="000D55A5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0D55A5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4.1.</w:t>
      </w:r>
      <w:r w:rsidRPr="000D55A5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4.2.</w:t>
      </w:r>
      <w:r w:rsidRPr="000D55A5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 предусмотренном в п. 2.2.  Договора, для оплаты цены участка.</w:t>
      </w:r>
    </w:p>
    <w:p w:rsidR="00D76DE9" w:rsidRPr="000D55A5" w:rsidRDefault="00D76DE9" w:rsidP="00D76DE9">
      <w:pPr>
        <w:jc w:val="both"/>
        <w:rPr>
          <w:sz w:val="22"/>
          <w:szCs w:val="22"/>
        </w:rPr>
      </w:pPr>
      <w:r w:rsidRPr="000D55A5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4.3.</w:t>
      </w:r>
      <w:r w:rsidRPr="000D55A5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0D55A5">
        <w:rPr>
          <w:rFonts w:ascii="Times New Roman" w:hAnsi="Times New Roman"/>
          <w:szCs w:val="22"/>
        </w:rPr>
        <w:tab/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szCs w:val="22"/>
        </w:rPr>
        <w:t xml:space="preserve">                                </w:t>
      </w: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0D55A5">
        <w:rPr>
          <w:rFonts w:ascii="Times New Roman" w:hAnsi="Times New Roman"/>
          <w:b/>
          <w:szCs w:val="22"/>
        </w:rPr>
        <w:t>5. Особые условия</w:t>
      </w: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5.1</w:t>
      </w:r>
      <w:r w:rsidRPr="000D55A5">
        <w:rPr>
          <w:rFonts w:ascii="Times New Roman" w:hAnsi="Times New Roman"/>
          <w:szCs w:val="22"/>
        </w:rPr>
        <w:t xml:space="preserve">. Изменение </w:t>
      </w:r>
      <w:proofErr w:type="gramStart"/>
      <w:r w:rsidRPr="000D55A5">
        <w:rPr>
          <w:rFonts w:ascii="Times New Roman" w:hAnsi="Times New Roman"/>
          <w:szCs w:val="22"/>
        </w:rPr>
        <w:t>указанного</w:t>
      </w:r>
      <w:proofErr w:type="gramEnd"/>
      <w:r w:rsidRPr="000D55A5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5.2</w:t>
      </w:r>
      <w:r w:rsidRPr="000D55A5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0D55A5">
        <w:rPr>
          <w:rFonts w:ascii="Times New Roman" w:hAnsi="Times New Roman"/>
          <w:b/>
          <w:szCs w:val="22"/>
        </w:rPr>
        <w:t xml:space="preserve">5.3. </w:t>
      </w:r>
      <w:r w:rsidRPr="000D55A5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5.4.</w:t>
      </w:r>
      <w:r w:rsidRPr="000D55A5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0D55A5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0D55A5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5.5.</w:t>
      </w:r>
      <w:r w:rsidRPr="000D55A5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0D55A5" w:rsidRDefault="00D76DE9" w:rsidP="00D76DE9">
      <w:pPr>
        <w:pStyle w:val="FR2"/>
        <w:ind w:left="0"/>
        <w:jc w:val="left"/>
        <w:rPr>
          <w:rFonts w:ascii="Times New Roman" w:hAnsi="Times New Roman"/>
          <w:b/>
          <w:szCs w:val="22"/>
        </w:rPr>
      </w:pP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0D55A5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0D55A5" w:rsidTr="005B0681">
        <w:tc>
          <w:tcPr>
            <w:tcW w:w="4967" w:type="dxa"/>
          </w:tcPr>
          <w:p w:rsidR="00D76DE9" w:rsidRPr="000D55A5" w:rsidRDefault="00D76DE9" w:rsidP="005B0681">
            <w:pPr>
              <w:spacing w:line="240" w:lineRule="atLeast"/>
              <w:rPr>
                <w:color w:val="000000"/>
              </w:rPr>
            </w:pPr>
            <w:r w:rsidRPr="000D55A5">
              <w:rPr>
                <w:b/>
                <w:sz w:val="22"/>
                <w:szCs w:val="22"/>
              </w:rPr>
              <w:t>Продавец:</w:t>
            </w:r>
            <w:r w:rsidRPr="000D55A5">
              <w:rPr>
                <w:sz w:val="22"/>
                <w:szCs w:val="22"/>
              </w:rPr>
              <w:t xml:space="preserve"> </w:t>
            </w:r>
            <w:r w:rsidRPr="000D55A5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0D55A5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0D55A5">
              <w:rPr>
                <w:color w:val="000000"/>
                <w:szCs w:val="22"/>
              </w:rPr>
              <w:t>.У</w:t>
            </w:r>
            <w:proofErr w:type="gramEnd"/>
            <w:r w:rsidRPr="000D55A5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0D55A5">
              <w:rPr>
                <w:color w:val="000000"/>
                <w:szCs w:val="22"/>
              </w:rPr>
              <w:t>ИНН 7440004200</w:t>
            </w: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0D55A5">
              <w:rPr>
                <w:color w:val="000000"/>
                <w:szCs w:val="22"/>
              </w:rPr>
              <w:t>КПП 744001001</w:t>
            </w: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0D55A5">
              <w:rPr>
                <w:color w:val="000000"/>
                <w:szCs w:val="22"/>
              </w:rPr>
              <w:t>ОГРН 1027401923823</w:t>
            </w: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0D55A5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0D55A5">
              <w:rPr>
                <w:color w:val="000000"/>
                <w:szCs w:val="22"/>
              </w:rPr>
              <w:t>Подпись:</w:t>
            </w:r>
          </w:p>
          <w:p w:rsidR="00D76DE9" w:rsidRPr="000D55A5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0D55A5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0D55A5">
              <w:rPr>
                <w:sz w:val="22"/>
                <w:szCs w:val="22"/>
              </w:rPr>
              <w:t>района ________________ Н.В.Карпова</w:t>
            </w:r>
          </w:p>
          <w:p w:rsidR="00D76DE9" w:rsidRPr="000D55A5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0D55A5">
              <w:rPr>
                <w:sz w:val="22"/>
                <w:szCs w:val="22"/>
              </w:rPr>
              <w:t>«____» ______________ 2025 год</w:t>
            </w: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b/>
              </w:rPr>
            </w:pPr>
          </w:p>
        </w:tc>
        <w:tc>
          <w:tcPr>
            <w:tcW w:w="4967" w:type="dxa"/>
          </w:tcPr>
          <w:p w:rsidR="00D76DE9" w:rsidRPr="000D55A5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0D55A5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0D55A5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0D55A5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0D55A5">
              <w:rPr>
                <w:rFonts w:ascii="Times New Roman" w:hAnsi="Times New Roman"/>
                <w:vanish/>
                <w:szCs w:val="22"/>
              </w:rPr>
              <w:t xml:space="preserve"> </w:t>
            </w:r>
          </w:p>
          <w:p w:rsidR="00D76DE9" w:rsidRPr="000D55A5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0D55A5">
              <w:rPr>
                <w:color w:val="000000"/>
                <w:szCs w:val="22"/>
              </w:rPr>
              <w:t>Подпись:</w:t>
            </w:r>
          </w:p>
          <w:p w:rsidR="00D76DE9" w:rsidRPr="000D55A5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0D55A5">
              <w:rPr>
                <w:color w:val="000000"/>
                <w:sz w:val="22"/>
                <w:szCs w:val="22"/>
              </w:rPr>
              <w:t>ФИО</w:t>
            </w:r>
          </w:p>
          <w:p w:rsidR="00D76DE9" w:rsidRPr="000D55A5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0D55A5">
              <w:rPr>
                <w:sz w:val="22"/>
                <w:szCs w:val="22"/>
              </w:rPr>
              <w:t>«____» ______________ 2025 год</w:t>
            </w:r>
          </w:p>
          <w:p w:rsidR="00D76DE9" w:rsidRPr="000D55A5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0D55A5" w:rsidRDefault="00D76DE9" w:rsidP="00D76DE9">
      <w:pPr>
        <w:jc w:val="center"/>
        <w:rPr>
          <w:b/>
          <w:sz w:val="22"/>
          <w:szCs w:val="22"/>
        </w:rPr>
      </w:pPr>
      <w:r w:rsidRPr="000D55A5">
        <w:rPr>
          <w:b/>
          <w:sz w:val="22"/>
          <w:szCs w:val="22"/>
        </w:rPr>
        <w:br w:type="page"/>
      </w:r>
      <w:r w:rsidRPr="000D55A5">
        <w:rPr>
          <w:b/>
          <w:sz w:val="22"/>
          <w:szCs w:val="22"/>
        </w:rPr>
        <w:lastRenderedPageBreak/>
        <w:t>АКТ</w:t>
      </w:r>
    </w:p>
    <w:p w:rsidR="00D76DE9" w:rsidRPr="000D55A5" w:rsidRDefault="00D76DE9" w:rsidP="00D76DE9">
      <w:pPr>
        <w:jc w:val="center"/>
        <w:rPr>
          <w:b/>
          <w:sz w:val="22"/>
          <w:szCs w:val="22"/>
        </w:rPr>
      </w:pPr>
      <w:r w:rsidRPr="000D55A5">
        <w:rPr>
          <w:b/>
          <w:sz w:val="22"/>
          <w:szCs w:val="22"/>
        </w:rPr>
        <w:t>Приема-передачи земельного участка</w:t>
      </w:r>
    </w:p>
    <w:p w:rsidR="00D76DE9" w:rsidRPr="000D55A5" w:rsidRDefault="00D76DE9" w:rsidP="00D76DE9">
      <w:pPr>
        <w:rPr>
          <w:sz w:val="22"/>
          <w:szCs w:val="22"/>
        </w:rPr>
      </w:pPr>
    </w:p>
    <w:p w:rsidR="00D76DE9" w:rsidRPr="000D55A5" w:rsidRDefault="00D76DE9" w:rsidP="00D76DE9">
      <w:pPr>
        <w:rPr>
          <w:sz w:val="22"/>
          <w:szCs w:val="22"/>
        </w:rPr>
      </w:pPr>
    </w:p>
    <w:p w:rsidR="00D76DE9" w:rsidRPr="000D55A5" w:rsidRDefault="00D76DE9" w:rsidP="00D76DE9">
      <w:pPr>
        <w:rPr>
          <w:sz w:val="22"/>
          <w:szCs w:val="22"/>
        </w:rPr>
      </w:pPr>
      <w:r w:rsidRPr="000D55A5">
        <w:rPr>
          <w:sz w:val="22"/>
          <w:szCs w:val="22"/>
        </w:rPr>
        <w:t xml:space="preserve">«____» ______________ 2025 г.                                                </w:t>
      </w:r>
      <w:r w:rsidRPr="000D55A5">
        <w:rPr>
          <w:sz w:val="22"/>
          <w:szCs w:val="22"/>
          <w:u w:val="single"/>
        </w:rPr>
        <w:t>п. Увельский Челябинской области</w:t>
      </w:r>
    </w:p>
    <w:p w:rsidR="00D76DE9" w:rsidRPr="000D55A5" w:rsidRDefault="00D76DE9" w:rsidP="00D76DE9">
      <w:pPr>
        <w:rPr>
          <w:sz w:val="22"/>
          <w:szCs w:val="22"/>
        </w:rPr>
      </w:pPr>
    </w:p>
    <w:p w:rsidR="00D76DE9" w:rsidRPr="000D55A5" w:rsidRDefault="00D76DE9" w:rsidP="00D76DE9">
      <w:pPr>
        <w:rPr>
          <w:sz w:val="22"/>
          <w:szCs w:val="22"/>
        </w:rPr>
      </w:pPr>
    </w:p>
    <w:p w:rsidR="00D76DE9" w:rsidRPr="000D55A5" w:rsidRDefault="00D76DE9" w:rsidP="00D76DE9">
      <w:pPr>
        <w:spacing w:line="276" w:lineRule="auto"/>
        <w:jc w:val="both"/>
        <w:rPr>
          <w:sz w:val="22"/>
          <w:szCs w:val="22"/>
        </w:rPr>
      </w:pPr>
      <w:r w:rsidRPr="000D55A5">
        <w:rPr>
          <w:sz w:val="22"/>
          <w:szCs w:val="22"/>
        </w:rPr>
        <w:tab/>
      </w:r>
      <w:proofErr w:type="gramStart"/>
      <w:r w:rsidRPr="000D55A5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0D55A5">
        <w:rPr>
          <w:bCs/>
          <w:sz w:val="22"/>
          <w:szCs w:val="22"/>
        </w:rPr>
        <w:t xml:space="preserve">в лице </w:t>
      </w:r>
      <w:r w:rsidRPr="000D55A5">
        <w:rPr>
          <w:sz w:val="22"/>
          <w:szCs w:val="22"/>
        </w:rPr>
        <w:t xml:space="preserve">заместителя Главы района по </w:t>
      </w:r>
      <w:r w:rsidRPr="000D55A5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0D55A5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0D55A5">
        <w:rPr>
          <w:color w:val="FF0000"/>
          <w:sz w:val="22"/>
          <w:szCs w:val="22"/>
        </w:rPr>
        <w:t xml:space="preserve"> </w:t>
      </w:r>
      <w:r w:rsidRPr="000D55A5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земельный участок для индивидуального жилищного</w:t>
      </w:r>
      <w:proofErr w:type="gramEnd"/>
      <w:r w:rsidRPr="000D55A5">
        <w:rPr>
          <w:sz w:val="22"/>
          <w:szCs w:val="22"/>
        </w:rPr>
        <w:t xml:space="preserve"> строительства, местоположение установлено: Российская Федерация, Челябинская область, муниципальный район Увельский, сельское поселение Увельское, поселок Увельский, улица Юбилейная, земельный участок 10, с кадастровым номером: 74:21:1313005:562, общей площадью 1588 кв.м., категория земель: земли населенных пунктов, разрешенное использование - для индивидуального жилищного строительства, целевое назначение земельного участка - строительство индивидуального жилого дома.</w:t>
      </w:r>
    </w:p>
    <w:p w:rsidR="00D76DE9" w:rsidRPr="000D55A5" w:rsidRDefault="00D76DE9" w:rsidP="00D76DE9">
      <w:pPr>
        <w:spacing w:line="276" w:lineRule="auto"/>
        <w:jc w:val="both"/>
        <w:rPr>
          <w:sz w:val="22"/>
          <w:szCs w:val="22"/>
        </w:rPr>
      </w:pPr>
      <w:r w:rsidRPr="000D55A5">
        <w:rPr>
          <w:sz w:val="22"/>
          <w:szCs w:val="22"/>
        </w:rPr>
        <w:t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0D55A5" w:rsidRDefault="00D76DE9" w:rsidP="00D76DE9">
      <w:pPr>
        <w:jc w:val="both"/>
        <w:rPr>
          <w:sz w:val="22"/>
          <w:szCs w:val="22"/>
        </w:rPr>
      </w:pPr>
      <w:r w:rsidRPr="000D55A5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0D55A5" w:rsidRDefault="00D76DE9" w:rsidP="00D76DE9">
      <w:pPr>
        <w:jc w:val="both"/>
        <w:rPr>
          <w:sz w:val="22"/>
          <w:szCs w:val="22"/>
        </w:rPr>
      </w:pPr>
    </w:p>
    <w:p w:rsidR="00D76DE9" w:rsidRPr="000D55A5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0D55A5" w:rsidTr="005B0681">
        <w:tc>
          <w:tcPr>
            <w:tcW w:w="4785" w:type="dxa"/>
          </w:tcPr>
          <w:p w:rsidR="00D76DE9" w:rsidRPr="000D55A5" w:rsidRDefault="00D76DE9" w:rsidP="005B0681">
            <w:pPr>
              <w:rPr>
                <w:b/>
              </w:rPr>
            </w:pPr>
            <w:r w:rsidRPr="000D55A5">
              <w:rPr>
                <w:b/>
                <w:sz w:val="22"/>
                <w:szCs w:val="22"/>
              </w:rPr>
              <w:t>ПЕРЕДАЕТ:</w:t>
            </w:r>
          </w:p>
          <w:p w:rsidR="00D76DE9" w:rsidRPr="000D55A5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0D55A5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0D55A5">
              <w:rPr>
                <w:sz w:val="22"/>
                <w:szCs w:val="22"/>
              </w:rPr>
              <w:t xml:space="preserve">района </w:t>
            </w:r>
          </w:p>
          <w:p w:rsidR="00D76DE9" w:rsidRPr="000D55A5" w:rsidRDefault="00D76DE9" w:rsidP="005B0681">
            <w:pPr>
              <w:pStyle w:val="a6"/>
            </w:pPr>
          </w:p>
          <w:p w:rsidR="00D76DE9" w:rsidRPr="000D55A5" w:rsidRDefault="00D76DE9" w:rsidP="005B0681">
            <w:pPr>
              <w:pStyle w:val="a6"/>
            </w:pPr>
            <w:r w:rsidRPr="000D55A5">
              <w:rPr>
                <w:szCs w:val="22"/>
              </w:rPr>
              <w:t>_______________________/</w:t>
            </w:r>
            <w:r w:rsidRPr="000D55A5">
              <w:rPr>
                <w:szCs w:val="22"/>
                <w:u w:val="single"/>
              </w:rPr>
              <w:t>Н.В.Карпова</w:t>
            </w:r>
            <w:r w:rsidRPr="000D55A5">
              <w:rPr>
                <w:szCs w:val="22"/>
              </w:rPr>
              <w:t xml:space="preserve">/              </w:t>
            </w:r>
          </w:p>
          <w:p w:rsidR="00D76DE9" w:rsidRPr="000D55A5" w:rsidRDefault="00D76DE9" w:rsidP="005B0681">
            <w:pPr>
              <w:pStyle w:val="a6"/>
            </w:pPr>
            <w:r w:rsidRPr="000D55A5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0D55A5" w:rsidRDefault="00D76DE9" w:rsidP="005B0681">
            <w:pPr>
              <w:pStyle w:val="a6"/>
            </w:pPr>
          </w:p>
          <w:p w:rsidR="00D76DE9" w:rsidRPr="000D55A5" w:rsidRDefault="00D76DE9" w:rsidP="005B0681">
            <w:r w:rsidRPr="000D55A5">
              <w:rPr>
                <w:sz w:val="22"/>
                <w:szCs w:val="22"/>
              </w:rPr>
              <w:t>«___»______________2025 г.</w:t>
            </w:r>
          </w:p>
          <w:p w:rsidR="00D76DE9" w:rsidRPr="000D55A5" w:rsidRDefault="00D76DE9" w:rsidP="005B0681"/>
          <w:p w:rsidR="00D76DE9" w:rsidRPr="000D55A5" w:rsidRDefault="00D76DE9" w:rsidP="005B0681">
            <w:r w:rsidRPr="000D55A5">
              <w:rPr>
                <w:sz w:val="22"/>
                <w:szCs w:val="22"/>
              </w:rPr>
              <w:t>М.П.</w:t>
            </w:r>
          </w:p>
          <w:p w:rsidR="00D76DE9" w:rsidRPr="000D55A5" w:rsidRDefault="00D76DE9" w:rsidP="005B0681"/>
          <w:p w:rsidR="00D76DE9" w:rsidRPr="000D55A5" w:rsidRDefault="00D76DE9" w:rsidP="005B0681"/>
          <w:p w:rsidR="00D76DE9" w:rsidRPr="000D55A5" w:rsidRDefault="00D76DE9" w:rsidP="005B0681"/>
        </w:tc>
        <w:tc>
          <w:tcPr>
            <w:tcW w:w="4786" w:type="dxa"/>
          </w:tcPr>
          <w:p w:rsidR="00D76DE9" w:rsidRPr="000D55A5" w:rsidRDefault="00D76DE9" w:rsidP="005B0681">
            <w:pPr>
              <w:rPr>
                <w:b/>
              </w:rPr>
            </w:pPr>
            <w:r w:rsidRPr="000D55A5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0D55A5" w:rsidRDefault="00D76DE9" w:rsidP="005B0681">
            <w:r w:rsidRPr="000D55A5">
              <w:rPr>
                <w:sz w:val="22"/>
                <w:szCs w:val="22"/>
              </w:rPr>
              <w:t xml:space="preserve">             ФИО</w:t>
            </w:r>
          </w:p>
          <w:p w:rsidR="00D76DE9" w:rsidRPr="000D55A5" w:rsidRDefault="00D76DE9" w:rsidP="005B0681"/>
          <w:p w:rsidR="00D76DE9" w:rsidRPr="000D55A5" w:rsidRDefault="00D76DE9" w:rsidP="005B0681"/>
          <w:p w:rsidR="00D76DE9" w:rsidRPr="000D55A5" w:rsidRDefault="00D76DE9" w:rsidP="005B0681"/>
          <w:p w:rsidR="00D76DE9" w:rsidRPr="000D55A5" w:rsidRDefault="00D76DE9" w:rsidP="005B0681"/>
          <w:p w:rsidR="00D76DE9" w:rsidRPr="000D55A5" w:rsidRDefault="00D76DE9" w:rsidP="005B0681"/>
          <w:p w:rsidR="00D76DE9" w:rsidRPr="000D55A5" w:rsidRDefault="00D76DE9" w:rsidP="005B0681">
            <w:r w:rsidRPr="000D55A5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0D55A5" w:rsidRDefault="00D76DE9" w:rsidP="005B0681"/>
          <w:p w:rsidR="00D76DE9" w:rsidRPr="000D55A5" w:rsidRDefault="00D76DE9" w:rsidP="005B0681">
            <w:r w:rsidRPr="000D55A5">
              <w:rPr>
                <w:sz w:val="22"/>
                <w:szCs w:val="22"/>
              </w:rPr>
              <w:t xml:space="preserve">           </w:t>
            </w:r>
          </w:p>
          <w:p w:rsidR="00D76DE9" w:rsidRPr="000D55A5" w:rsidRDefault="00D76DE9" w:rsidP="005B0681">
            <w:r w:rsidRPr="000D55A5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0D55A5" w:rsidRDefault="00D76DE9" w:rsidP="005B0681"/>
        </w:tc>
      </w:tr>
    </w:tbl>
    <w:p w:rsidR="00D76DE9" w:rsidRDefault="00D76DE9" w:rsidP="00D76DE9"/>
    <w:p w:rsidR="00D76DE9" w:rsidRPr="007162C4" w:rsidRDefault="00D76DE9" w:rsidP="00D76DE9">
      <w:pPr>
        <w:jc w:val="right"/>
        <w:rPr>
          <w:b/>
          <w:caps/>
          <w:color w:val="000000"/>
        </w:rPr>
      </w:pPr>
    </w:p>
    <w:p w:rsidR="00D76DE9" w:rsidRPr="00CF32C8" w:rsidRDefault="00D76DE9" w:rsidP="00D76DE9">
      <w:pPr>
        <w:ind w:left="-567"/>
      </w:pPr>
    </w:p>
    <w:p w:rsidR="00D76DE9" w:rsidRPr="00CF32C8" w:rsidRDefault="00D76DE9" w:rsidP="00D76DE9">
      <w:pPr>
        <w:ind w:left="-567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D76DE9" w:rsidRPr="00477BBC" w:rsidRDefault="00D76DE9" w:rsidP="00D76DE9">
      <w:pPr>
        <w:ind w:left="426"/>
        <w:jc w:val="right"/>
        <w:rPr>
          <w:sz w:val="22"/>
          <w:szCs w:val="22"/>
        </w:rPr>
      </w:pPr>
      <w:r w:rsidRPr="00477BBC">
        <w:rPr>
          <w:sz w:val="22"/>
          <w:szCs w:val="22"/>
        </w:rPr>
        <w:lastRenderedPageBreak/>
        <w:t>Приложение к аукционной документации</w:t>
      </w:r>
    </w:p>
    <w:p w:rsidR="00D76DE9" w:rsidRPr="00477BBC" w:rsidRDefault="00D76DE9" w:rsidP="00D76DE9">
      <w:pPr>
        <w:ind w:left="426"/>
        <w:jc w:val="right"/>
        <w:rPr>
          <w:sz w:val="22"/>
          <w:szCs w:val="22"/>
        </w:rPr>
      </w:pPr>
      <w:r w:rsidRPr="00477BBC">
        <w:rPr>
          <w:sz w:val="22"/>
          <w:szCs w:val="22"/>
        </w:rPr>
        <w:t>ПРОЕКТ ДОГОВОРА ЛОТ 3</w:t>
      </w:r>
    </w:p>
    <w:p w:rsidR="00D76DE9" w:rsidRPr="00477BBC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477BBC">
        <w:rPr>
          <w:sz w:val="22"/>
          <w:szCs w:val="22"/>
        </w:rPr>
        <w:t>ДОГОВОР № ____</w:t>
      </w:r>
    </w:p>
    <w:p w:rsidR="00D76DE9" w:rsidRPr="00477BBC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477BBC">
        <w:rPr>
          <w:sz w:val="22"/>
          <w:szCs w:val="22"/>
        </w:rPr>
        <w:t xml:space="preserve">купли-продажи земельного участка </w:t>
      </w:r>
    </w:p>
    <w:p w:rsidR="00D76DE9" w:rsidRPr="00477BBC" w:rsidRDefault="00D76DE9" w:rsidP="00D76DE9">
      <w:pPr>
        <w:rPr>
          <w:sz w:val="22"/>
          <w:szCs w:val="22"/>
        </w:rPr>
      </w:pPr>
      <w:r w:rsidRPr="00477BBC">
        <w:rPr>
          <w:sz w:val="22"/>
          <w:szCs w:val="22"/>
          <w:u w:val="single"/>
        </w:rPr>
        <w:t>п</w:t>
      </w:r>
      <w:proofErr w:type="gramStart"/>
      <w:r w:rsidRPr="00477BBC">
        <w:rPr>
          <w:sz w:val="22"/>
          <w:szCs w:val="22"/>
          <w:u w:val="single"/>
        </w:rPr>
        <w:t>.У</w:t>
      </w:r>
      <w:proofErr w:type="gramEnd"/>
      <w:r w:rsidRPr="00477BBC">
        <w:rPr>
          <w:sz w:val="22"/>
          <w:szCs w:val="22"/>
          <w:u w:val="single"/>
        </w:rPr>
        <w:t xml:space="preserve">вельский            </w:t>
      </w:r>
      <w:r w:rsidRPr="00477BBC">
        <w:rPr>
          <w:sz w:val="22"/>
          <w:szCs w:val="22"/>
        </w:rPr>
        <w:t xml:space="preserve">                                                                         «_____ » ____________ 2025 г.</w:t>
      </w:r>
    </w:p>
    <w:p w:rsidR="00D76DE9" w:rsidRPr="00477BBC" w:rsidRDefault="00D76DE9" w:rsidP="00D76DE9">
      <w:pPr>
        <w:rPr>
          <w:sz w:val="22"/>
          <w:szCs w:val="22"/>
        </w:rPr>
      </w:pPr>
      <w:r w:rsidRPr="00477BBC">
        <w:rPr>
          <w:sz w:val="22"/>
          <w:szCs w:val="22"/>
          <w:vertAlign w:val="superscript"/>
        </w:rPr>
        <w:t>(место заключения договора)</w:t>
      </w:r>
    </w:p>
    <w:p w:rsidR="00D76DE9" w:rsidRPr="00477BBC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477BBC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477BBC">
        <w:rPr>
          <w:rFonts w:ascii="Times New Roman" w:hAnsi="Times New Roman"/>
          <w:szCs w:val="22"/>
        </w:rPr>
        <w:t xml:space="preserve">заместителя Главы района по </w:t>
      </w:r>
      <w:r w:rsidRPr="00477BBC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477BBC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477BBC">
        <w:rPr>
          <w:rFonts w:ascii="Times New Roman" w:hAnsi="Times New Roman"/>
          <w:b/>
          <w:szCs w:val="22"/>
        </w:rPr>
        <w:t>«Продавец»</w:t>
      </w:r>
      <w:r w:rsidRPr="00477BBC">
        <w:rPr>
          <w:rFonts w:ascii="Times New Roman" w:hAnsi="Times New Roman"/>
          <w:szCs w:val="22"/>
        </w:rPr>
        <w:t>, и _____</w:t>
      </w:r>
      <w:proofErr w:type="gramStart"/>
      <w:r w:rsidRPr="00477BBC">
        <w:rPr>
          <w:rFonts w:ascii="Times New Roman" w:hAnsi="Times New Roman"/>
          <w:szCs w:val="22"/>
        </w:rPr>
        <w:t xml:space="preserve">     ,</w:t>
      </w:r>
      <w:proofErr w:type="gramEnd"/>
      <w:r w:rsidRPr="00477BBC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477BBC">
        <w:rPr>
          <w:rFonts w:ascii="Times New Roman" w:hAnsi="Times New Roman"/>
          <w:b/>
          <w:szCs w:val="22"/>
        </w:rPr>
        <w:t>Покупатель»</w:t>
      </w:r>
      <w:r w:rsidRPr="00477BBC">
        <w:rPr>
          <w:rFonts w:ascii="Times New Roman" w:hAnsi="Times New Roman"/>
          <w:szCs w:val="22"/>
        </w:rPr>
        <w:t xml:space="preserve">,  именуемые в дальнейшем </w:t>
      </w:r>
      <w:r w:rsidRPr="00477BBC">
        <w:rPr>
          <w:rFonts w:ascii="Times New Roman" w:hAnsi="Times New Roman"/>
          <w:b/>
          <w:szCs w:val="22"/>
        </w:rPr>
        <w:t>«Стороны»,</w:t>
      </w:r>
      <w:r w:rsidRPr="00477BBC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477BBC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477BBC">
        <w:rPr>
          <w:b/>
          <w:bCs/>
          <w:sz w:val="22"/>
          <w:szCs w:val="22"/>
        </w:rPr>
        <w:t>Предмет Договора</w:t>
      </w:r>
    </w:p>
    <w:p w:rsidR="00D76DE9" w:rsidRPr="00477BBC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477BBC">
        <w:rPr>
          <w:b/>
          <w:sz w:val="22"/>
          <w:szCs w:val="22"/>
        </w:rPr>
        <w:t>1.1</w:t>
      </w:r>
      <w:r w:rsidRPr="00477BBC">
        <w:rPr>
          <w:sz w:val="22"/>
          <w:szCs w:val="22"/>
        </w:rPr>
        <w:t>. Настоящий договор заключен на основании 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477BBC" w:rsidRDefault="00D76DE9" w:rsidP="00D76DE9">
      <w:pPr>
        <w:jc w:val="both"/>
        <w:rPr>
          <w:sz w:val="22"/>
          <w:szCs w:val="22"/>
        </w:rPr>
      </w:pPr>
      <w:r w:rsidRPr="00477BBC">
        <w:rPr>
          <w:b/>
          <w:sz w:val="22"/>
          <w:szCs w:val="22"/>
        </w:rPr>
        <w:t>1.2.</w:t>
      </w:r>
      <w:r w:rsidRPr="00477BBC">
        <w:rPr>
          <w:sz w:val="22"/>
          <w:szCs w:val="22"/>
        </w:rPr>
        <w:t xml:space="preserve">  Продавец продал земельный участок с кадастровым номером: 74:21:0304007:506, для  индивидуального жилищного строительства, местоположение установлено: </w:t>
      </w:r>
      <w:proofErr w:type="gramStart"/>
      <w:r w:rsidRPr="00477BBC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26, общей площадью 1305 кв.м., категория земель: земли населенных пунктов, разрешенное использование: для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 установленную п. 2.1</w:t>
      </w:r>
      <w:proofErr w:type="gramEnd"/>
      <w:r w:rsidRPr="00477BBC">
        <w:rPr>
          <w:sz w:val="22"/>
          <w:szCs w:val="22"/>
        </w:rPr>
        <w:t xml:space="preserve"> настоящего договора стоимость земельного участка. 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477BBC">
        <w:rPr>
          <w:bCs/>
          <w:sz w:val="22"/>
          <w:szCs w:val="22"/>
        </w:rPr>
        <w:t>1.3.</w:t>
      </w:r>
      <w:r w:rsidRPr="00477BBC">
        <w:rPr>
          <w:b w:val="0"/>
          <w:bCs/>
          <w:sz w:val="22"/>
          <w:szCs w:val="22"/>
        </w:rPr>
        <w:t xml:space="preserve"> Участок передается  в собственность (за плату) </w:t>
      </w:r>
      <w:r w:rsidRPr="00477BBC">
        <w:rPr>
          <w:b w:val="0"/>
          <w:sz w:val="22"/>
          <w:szCs w:val="22"/>
        </w:rPr>
        <w:t>ФИО____________</w:t>
      </w:r>
      <w:r w:rsidRPr="00477BBC">
        <w:rPr>
          <w:b w:val="0"/>
          <w:bCs/>
          <w:sz w:val="22"/>
          <w:szCs w:val="22"/>
        </w:rPr>
        <w:t xml:space="preserve"> по акту приема-передачи земель.       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477BBC">
        <w:rPr>
          <w:b w:val="0"/>
          <w:bCs/>
          <w:sz w:val="22"/>
          <w:szCs w:val="22"/>
        </w:rPr>
        <w:t xml:space="preserve">1.4. На земельном участке </w:t>
      </w:r>
      <w:proofErr w:type="gramStart"/>
      <w:r w:rsidRPr="00477BBC">
        <w:rPr>
          <w:b w:val="0"/>
          <w:bCs/>
          <w:sz w:val="22"/>
          <w:szCs w:val="22"/>
        </w:rPr>
        <w:t>отсутствуют</w:t>
      </w:r>
      <w:proofErr w:type="gramEnd"/>
      <w:r w:rsidRPr="00477BBC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          </w:t>
      </w:r>
    </w:p>
    <w:p w:rsidR="00D76DE9" w:rsidRPr="00477BBC" w:rsidRDefault="00D76DE9" w:rsidP="00D76DE9">
      <w:pPr>
        <w:pStyle w:val="33"/>
        <w:spacing w:before="0" w:line="240" w:lineRule="auto"/>
        <w:ind w:left="0"/>
        <w:rPr>
          <w:bCs/>
          <w:sz w:val="22"/>
          <w:szCs w:val="22"/>
        </w:rPr>
      </w:pPr>
      <w:r w:rsidRPr="00477BBC">
        <w:rPr>
          <w:bCs/>
          <w:sz w:val="22"/>
          <w:szCs w:val="22"/>
        </w:rPr>
        <w:t>2. Плата по договору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FF0000"/>
          <w:sz w:val="22"/>
          <w:szCs w:val="22"/>
        </w:rPr>
      </w:pPr>
      <w:r w:rsidRPr="00477BBC">
        <w:rPr>
          <w:bCs/>
          <w:sz w:val="22"/>
          <w:szCs w:val="22"/>
        </w:rPr>
        <w:t xml:space="preserve"> 2.1.</w:t>
      </w:r>
      <w:r w:rsidRPr="00477BBC">
        <w:rPr>
          <w:b w:val="0"/>
          <w:bCs/>
          <w:sz w:val="22"/>
          <w:szCs w:val="22"/>
        </w:rPr>
        <w:t xml:space="preserve"> </w:t>
      </w:r>
      <w:r w:rsidRPr="00477BBC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477BBC">
        <w:rPr>
          <w:b w:val="0"/>
          <w:bCs/>
          <w:color w:val="000000"/>
          <w:sz w:val="22"/>
          <w:szCs w:val="22"/>
        </w:rPr>
        <w:t>.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477BBC">
        <w:rPr>
          <w:bCs/>
          <w:sz w:val="22"/>
          <w:szCs w:val="22"/>
        </w:rPr>
        <w:t xml:space="preserve"> 2.2.</w:t>
      </w:r>
      <w:r w:rsidRPr="00477BBC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477BBC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477BBC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477BBC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proofErr w:type="gramStart"/>
      <w:r w:rsidRPr="008A2577">
        <w:rPr>
          <w:b w:val="0"/>
          <w:sz w:val="22"/>
          <w:szCs w:val="22"/>
          <w:lang w:eastAsia="ar-SA"/>
        </w:rPr>
        <w:t>г</w:t>
      </w:r>
      <w:proofErr w:type="gramEnd"/>
      <w:r w:rsidRPr="008A2577">
        <w:rPr>
          <w:b w:val="0"/>
          <w:sz w:val="22"/>
          <w:szCs w:val="22"/>
          <w:lang w:eastAsia="ar-SA"/>
        </w:rPr>
        <w:t xml:space="preserve"> Челябинск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proofErr w:type="spellStart"/>
      <w:r w:rsidRPr="00477BBC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477BBC">
        <w:rPr>
          <w:b w:val="0"/>
          <w:bCs/>
          <w:color w:val="000000"/>
          <w:sz w:val="22"/>
          <w:szCs w:val="22"/>
        </w:rPr>
        <w:t>.с</w:t>
      </w:r>
      <w:proofErr w:type="gramEnd"/>
      <w:r w:rsidRPr="00477BBC">
        <w:rPr>
          <w:b w:val="0"/>
          <w:bCs/>
          <w:color w:val="000000"/>
          <w:sz w:val="22"/>
          <w:szCs w:val="22"/>
        </w:rPr>
        <w:t>чет</w:t>
      </w:r>
      <w:proofErr w:type="spellEnd"/>
      <w:r w:rsidRPr="00477BBC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477BBC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477BBC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477BBC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477BBC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477BBC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477BBC" w:rsidRDefault="00D76DE9" w:rsidP="00D76DE9">
      <w:pPr>
        <w:jc w:val="both"/>
        <w:rPr>
          <w:sz w:val="22"/>
          <w:szCs w:val="22"/>
        </w:rPr>
      </w:pPr>
      <w:r w:rsidRPr="00477BBC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477BBC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477BBC">
        <w:rPr>
          <w:sz w:val="22"/>
          <w:szCs w:val="22"/>
        </w:rPr>
        <w:t xml:space="preserve">Сумма задатка в размере </w:t>
      </w:r>
      <w:r w:rsidRPr="00477BBC">
        <w:rPr>
          <w:sz w:val="22"/>
          <w:szCs w:val="22"/>
          <w:u w:val="single"/>
        </w:rPr>
        <w:t>_________</w:t>
      </w:r>
      <w:r w:rsidRPr="00477BBC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477BBC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477BBC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477BB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477BBC">
        <w:rPr>
          <w:bCs/>
          <w:sz w:val="22"/>
          <w:szCs w:val="22"/>
        </w:rPr>
        <w:t>2.3</w:t>
      </w:r>
      <w:r w:rsidRPr="00477BBC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477BB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477BBC">
        <w:rPr>
          <w:bCs/>
          <w:sz w:val="22"/>
          <w:szCs w:val="22"/>
        </w:rPr>
        <w:t>2.4.</w:t>
      </w:r>
      <w:r w:rsidRPr="00477BBC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477BBC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477BBC">
        <w:rPr>
          <w:b/>
          <w:sz w:val="22"/>
          <w:szCs w:val="22"/>
        </w:rPr>
        <w:t>3. Права и обязанности Сторон</w:t>
      </w:r>
    </w:p>
    <w:p w:rsidR="00D76DE9" w:rsidRPr="00477BBC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477BBC">
        <w:rPr>
          <w:b/>
          <w:sz w:val="22"/>
          <w:szCs w:val="22"/>
        </w:rPr>
        <w:t>3.1.</w:t>
      </w:r>
      <w:r w:rsidRPr="00477BBC">
        <w:rPr>
          <w:sz w:val="22"/>
          <w:szCs w:val="22"/>
        </w:rPr>
        <w:t xml:space="preserve"> Продавец обязуется:</w:t>
      </w:r>
    </w:p>
    <w:p w:rsidR="00D76DE9" w:rsidRPr="00477BBC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477BBC">
        <w:rPr>
          <w:b/>
          <w:sz w:val="22"/>
          <w:szCs w:val="22"/>
        </w:rPr>
        <w:t>3.1.1.</w:t>
      </w:r>
      <w:r w:rsidRPr="00477BBC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3.2.</w:t>
      </w:r>
      <w:r w:rsidRPr="00477BBC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3.2.1.</w:t>
      </w:r>
      <w:r w:rsidRPr="00477BBC">
        <w:rPr>
          <w:rFonts w:ascii="Times New Roman" w:hAnsi="Times New Roman"/>
          <w:szCs w:val="22"/>
        </w:rPr>
        <w:t xml:space="preserve"> </w:t>
      </w:r>
      <w:proofErr w:type="gramStart"/>
      <w:r w:rsidRPr="00477BBC">
        <w:rPr>
          <w:rFonts w:ascii="Times New Roman" w:hAnsi="Times New Roman"/>
          <w:szCs w:val="22"/>
        </w:rPr>
        <w:t>Оплатить цену участка</w:t>
      </w:r>
      <w:proofErr w:type="gramEnd"/>
      <w:r w:rsidRPr="00477BBC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3.2.2</w:t>
      </w:r>
      <w:r w:rsidRPr="00477BBC">
        <w:rPr>
          <w:rFonts w:ascii="Times New Roman" w:hAnsi="Times New Roman"/>
          <w:szCs w:val="22"/>
        </w:rPr>
        <w:t>. Использовать земельный участок в соответствии с его целевым назначением и  разрешенным использованием, установленным п.1.2. настоящего Договора.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3.2.3.</w:t>
      </w:r>
      <w:r w:rsidRPr="00477BBC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</w:t>
      </w:r>
      <w:r w:rsidRPr="00477BBC">
        <w:rPr>
          <w:rFonts w:ascii="Times New Roman" w:hAnsi="Times New Roman"/>
          <w:szCs w:val="22"/>
        </w:rPr>
        <w:lastRenderedPageBreak/>
        <w:t>Российской Федерации ограничений прав на участок и сервитутов.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3.2.4</w:t>
      </w:r>
      <w:r w:rsidRPr="00477BBC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477BBC">
        <w:rPr>
          <w:rFonts w:ascii="Times New Roman" w:hAnsi="Times New Roman"/>
          <w:szCs w:val="22"/>
        </w:rPr>
        <w:t>контроля за</w:t>
      </w:r>
      <w:proofErr w:type="gramEnd"/>
      <w:r w:rsidRPr="00477BBC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477BB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477BBC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477BB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4.1.</w:t>
      </w:r>
      <w:r w:rsidRPr="00477BBC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4.2.</w:t>
      </w:r>
      <w:r w:rsidRPr="00477BBC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 предусмотренном в п. 2.2.  Договора, для оплаты цены участка.</w:t>
      </w:r>
    </w:p>
    <w:p w:rsidR="00D76DE9" w:rsidRPr="00477BBC" w:rsidRDefault="00D76DE9" w:rsidP="00D76DE9">
      <w:pPr>
        <w:jc w:val="both"/>
        <w:rPr>
          <w:sz w:val="22"/>
          <w:szCs w:val="22"/>
        </w:rPr>
      </w:pPr>
      <w:r w:rsidRPr="00477BBC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4.3.</w:t>
      </w:r>
      <w:r w:rsidRPr="00477BBC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477BBC">
        <w:rPr>
          <w:rFonts w:ascii="Times New Roman" w:hAnsi="Times New Roman"/>
          <w:szCs w:val="22"/>
        </w:rPr>
        <w:tab/>
      </w:r>
    </w:p>
    <w:p w:rsidR="00D76DE9" w:rsidRPr="00477BBC" w:rsidRDefault="00D76DE9" w:rsidP="00D76DE9">
      <w:pPr>
        <w:pStyle w:val="FR2"/>
        <w:spacing w:line="240" w:lineRule="atLeast"/>
        <w:ind w:left="0"/>
        <w:jc w:val="center"/>
        <w:rPr>
          <w:rFonts w:ascii="Times New Roman" w:hAnsi="Times New Roman"/>
          <w:b/>
          <w:szCs w:val="22"/>
        </w:rPr>
      </w:pPr>
      <w:r w:rsidRPr="00477BBC">
        <w:rPr>
          <w:rFonts w:ascii="Times New Roman" w:hAnsi="Times New Roman"/>
          <w:b/>
          <w:szCs w:val="22"/>
        </w:rPr>
        <w:t>5. Особые условия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5.1</w:t>
      </w:r>
      <w:r w:rsidRPr="00477BBC">
        <w:rPr>
          <w:rFonts w:ascii="Times New Roman" w:hAnsi="Times New Roman"/>
          <w:szCs w:val="22"/>
        </w:rPr>
        <w:t xml:space="preserve">. Изменение </w:t>
      </w:r>
      <w:proofErr w:type="gramStart"/>
      <w:r w:rsidRPr="00477BBC">
        <w:rPr>
          <w:rFonts w:ascii="Times New Roman" w:hAnsi="Times New Roman"/>
          <w:szCs w:val="22"/>
        </w:rPr>
        <w:t>указанного</w:t>
      </w:r>
      <w:proofErr w:type="gramEnd"/>
      <w:r w:rsidRPr="00477BBC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5.2</w:t>
      </w:r>
      <w:r w:rsidRPr="00477BBC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477BBC">
        <w:rPr>
          <w:rFonts w:ascii="Times New Roman" w:hAnsi="Times New Roman"/>
          <w:b/>
          <w:szCs w:val="22"/>
        </w:rPr>
        <w:t xml:space="preserve">5.3. </w:t>
      </w:r>
      <w:r w:rsidRPr="00477BBC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5.4.</w:t>
      </w:r>
      <w:r w:rsidRPr="00477BBC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477BBC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477BBC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5.5.</w:t>
      </w:r>
      <w:r w:rsidRPr="00477BBC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477BBC" w:rsidRDefault="00D76DE9" w:rsidP="00D76DE9">
      <w:pPr>
        <w:jc w:val="both"/>
        <w:rPr>
          <w:b/>
          <w:sz w:val="22"/>
          <w:szCs w:val="22"/>
        </w:rPr>
      </w:pPr>
      <w:r w:rsidRPr="00477BBC">
        <w:rPr>
          <w:b/>
          <w:sz w:val="22"/>
          <w:szCs w:val="22"/>
        </w:rPr>
        <w:t xml:space="preserve">5.6. Содержание ограничения в использовании или ограничения права на объект недвижимости или обременения объекта недвижимости: </w:t>
      </w:r>
    </w:p>
    <w:p w:rsidR="00D76DE9" w:rsidRPr="00477BBC" w:rsidRDefault="00D76DE9" w:rsidP="00D76DE9">
      <w:pPr>
        <w:spacing w:line="276" w:lineRule="auto"/>
        <w:jc w:val="both"/>
        <w:rPr>
          <w:rStyle w:val="5"/>
          <w:sz w:val="22"/>
          <w:szCs w:val="22"/>
        </w:rPr>
      </w:pPr>
      <w:r w:rsidRPr="00477BBC">
        <w:rPr>
          <w:sz w:val="22"/>
          <w:szCs w:val="22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Федерации; свидетельство о государственной регистрации права от 25.09.2009 № 317827 </w:t>
      </w:r>
      <w:proofErr w:type="gramStart"/>
      <w:r w:rsidRPr="00477BBC">
        <w:rPr>
          <w:sz w:val="22"/>
          <w:szCs w:val="22"/>
        </w:rPr>
        <w:t>выдан</w:t>
      </w:r>
      <w:proofErr w:type="gramEnd"/>
      <w:r w:rsidRPr="00477BBC">
        <w:rPr>
          <w:sz w:val="22"/>
          <w:szCs w:val="22"/>
        </w:rPr>
        <w:t>: Управление Федеральной регистрационной службы по Челябинской области; технический паспорт на электрические сети от 09.04.2009 № б/</w:t>
      </w:r>
      <w:proofErr w:type="spellStart"/>
      <w:r w:rsidRPr="00477BBC">
        <w:rPr>
          <w:sz w:val="22"/>
          <w:szCs w:val="22"/>
        </w:rPr>
        <w:t>н</w:t>
      </w:r>
      <w:proofErr w:type="spellEnd"/>
      <w:r w:rsidRPr="00477BBC">
        <w:rPr>
          <w:sz w:val="22"/>
          <w:szCs w:val="22"/>
        </w:rPr>
        <w:t xml:space="preserve"> выдан: ФГУП "Ростехинвентаризация-Федеральное БТИ" Челябинский филиал, Троицкое отделение; доверенность от 07.02.2018 № ЧЭ-230 выдан: ОАО "МРСК Урала"; письмо Управления Федеральной службы государственной регистрации, кадастра и картографии по Челябинской области от 07.02.2018 № 3327доп </w:t>
      </w:r>
      <w:proofErr w:type="gramStart"/>
      <w:r w:rsidRPr="00477BBC">
        <w:rPr>
          <w:sz w:val="22"/>
          <w:szCs w:val="22"/>
        </w:rPr>
        <w:t>выдан</w:t>
      </w:r>
      <w:proofErr w:type="gramEnd"/>
      <w:r w:rsidRPr="00477BBC">
        <w:rPr>
          <w:sz w:val="22"/>
          <w:szCs w:val="22"/>
        </w:rPr>
        <w:t xml:space="preserve">: Управление Федеральной службы государственной регистрации, кадастра и картографии по Челябинской области; сопроводительное письмо от 10.10.2018 № 1 </w:t>
      </w:r>
      <w:proofErr w:type="gramStart"/>
      <w:r w:rsidRPr="00477BBC">
        <w:rPr>
          <w:sz w:val="22"/>
          <w:szCs w:val="22"/>
        </w:rPr>
        <w:t>выдан</w:t>
      </w:r>
      <w:proofErr w:type="gramEnd"/>
      <w:r w:rsidRPr="00477BBC">
        <w:rPr>
          <w:sz w:val="22"/>
          <w:szCs w:val="22"/>
        </w:rPr>
        <w:t xml:space="preserve">: Представитель по доверенности ОАО "МСК Урала"; Содержание ограничения (обременения): </w:t>
      </w:r>
      <w:proofErr w:type="gramStart"/>
      <w:r w:rsidRPr="00477BBC">
        <w:rPr>
          <w:sz w:val="22"/>
          <w:szCs w:val="22"/>
        </w:rPr>
        <w:t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</w:t>
      </w:r>
      <w:proofErr w:type="gramEnd"/>
      <w:r w:rsidRPr="00477BBC">
        <w:rPr>
          <w:sz w:val="22"/>
          <w:szCs w:val="22"/>
        </w:rPr>
        <w:t xml:space="preserve"> числе: а) набрасывать на провода и опоры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 w:rsidRPr="00477BBC">
        <w:rPr>
          <w:sz w:val="22"/>
          <w:szCs w:val="22"/>
        </w:rPr>
        <w:t>пределах</w:t>
      </w:r>
      <w:proofErr w:type="gramEnd"/>
      <w:r w:rsidRPr="00477BBC">
        <w:rPr>
          <w:sz w:val="22"/>
          <w:szCs w:val="22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</w:t>
      </w:r>
      <w:r w:rsidRPr="00477BBC">
        <w:rPr>
          <w:sz w:val="22"/>
          <w:szCs w:val="22"/>
        </w:rPr>
        <w:lastRenderedPageBreak/>
        <w:t xml:space="preserve">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о. зон вводных и распределительных устройств, подстанций,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электропередачи, а также в о. зонах КЛ электропередачи; г) размещать свалки; </w:t>
      </w:r>
      <w:proofErr w:type="spellStart"/>
      <w:r w:rsidRPr="00477BBC">
        <w:rPr>
          <w:sz w:val="22"/>
          <w:szCs w:val="22"/>
        </w:rPr>
        <w:t>д</w:t>
      </w:r>
      <w:proofErr w:type="spellEnd"/>
      <w:r w:rsidRPr="00477BBC">
        <w:rPr>
          <w:sz w:val="22"/>
          <w:szCs w:val="22"/>
        </w:rPr>
        <w:t xml:space="preserve">) производить работы ударными механизмами, сбрасывать тяжести массой свыше 5 т, производить сброс и слив едких и коррозийных веществ и горюче-смазочных материалов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>. подземных КЛ электропередачи)</w:t>
      </w:r>
      <w:proofErr w:type="gramStart"/>
      <w:r w:rsidRPr="00477BBC">
        <w:rPr>
          <w:sz w:val="22"/>
          <w:szCs w:val="22"/>
        </w:rPr>
        <w:t>.</w:t>
      </w:r>
      <w:proofErr w:type="gramEnd"/>
      <w:r w:rsidRPr="00477BBC">
        <w:rPr>
          <w:sz w:val="22"/>
          <w:szCs w:val="22"/>
        </w:rPr>
        <w:t xml:space="preserve"> </w:t>
      </w:r>
      <w:proofErr w:type="gramStart"/>
      <w:r w:rsidRPr="00477BBC">
        <w:rPr>
          <w:sz w:val="22"/>
          <w:szCs w:val="22"/>
        </w:rPr>
        <w:t>п</w:t>
      </w:r>
      <w:proofErr w:type="gramEnd"/>
      <w:r w:rsidRPr="00477BBC">
        <w:rPr>
          <w:sz w:val="22"/>
          <w:szCs w:val="22"/>
        </w:rPr>
        <w:t xml:space="preserve">. 9. </w:t>
      </w:r>
      <w:proofErr w:type="gramStart"/>
      <w:r w:rsidRPr="00477BBC">
        <w:rPr>
          <w:sz w:val="22"/>
          <w:szCs w:val="22"/>
        </w:rPr>
        <w:t>В</w:t>
      </w:r>
      <w:proofErr w:type="gramEnd"/>
      <w:r w:rsidRPr="00477BBC">
        <w:rPr>
          <w:sz w:val="22"/>
          <w:szCs w:val="22"/>
        </w:rPr>
        <w:t xml:space="preserve">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., </w:t>
      </w:r>
      <w:proofErr w:type="gramStart"/>
      <w:r w:rsidRPr="00477BBC">
        <w:rPr>
          <w:sz w:val="22"/>
          <w:szCs w:val="22"/>
        </w:rPr>
        <w:t>установленных</w:t>
      </w:r>
      <w:proofErr w:type="gramEnd"/>
      <w:r w:rsidRPr="00477BBC">
        <w:rPr>
          <w:sz w:val="22"/>
          <w:szCs w:val="22"/>
        </w:rPr>
        <w:t xml:space="preserve"> для объектов электросетевого хозяйства напряжением свыше 1000 вольт, помимо действий, предусмотренных п.8 наст. </w:t>
      </w:r>
      <w:proofErr w:type="gramStart"/>
      <w:r w:rsidRPr="00477BBC">
        <w:rPr>
          <w:sz w:val="22"/>
          <w:szCs w:val="22"/>
        </w:rPr>
        <w:t xml:space="preserve">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>.</w:t>
      </w:r>
      <w:proofErr w:type="gramEnd"/>
      <w:r w:rsidRPr="00477BBC">
        <w:rPr>
          <w:sz w:val="22"/>
          <w:szCs w:val="22"/>
        </w:rPr>
        <w:t xml:space="preserve">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электропередачи); в) испытывать (запускать) любые летательные аппараты, в т. ч. воздушных змеев, спортивные модели летательных аппаратов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электропередачи); г) бросать якоря с судов и осуществлять их проход с отданными якорями, цепями, лотами, волокушами и тралами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подводных КЛ электропередачи); </w:t>
      </w:r>
      <w:proofErr w:type="spellStart"/>
      <w:r w:rsidRPr="00477BBC">
        <w:rPr>
          <w:sz w:val="22"/>
          <w:szCs w:val="22"/>
        </w:rPr>
        <w:t>д</w:t>
      </w:r>
      <w:proofErr w:type="spellEnd"/>
      <w:r w:rsidRPr="00477BBC">
        <w:rPr>
          <w:sz w:val="22"/>
          <w:szCs w:val="22"/>
        </w:rPr>
        <w:t xml:space="preserve">) осуществлять проход судов с поднятыми стрелами кранов и других механизмов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477BBC">
        <w:rPr>
          <w:sz w:val="22"/>
          <w:szCs w:val="22"/>
        </w:rPr>
        <w:t>в о</w:t>
      </w:r>
      <w:proofErr w:type="gramEnd"/>
      <w:r w:rsidRPr="00477BBC">
        <w:rPr>
          <w:sz w:val="22"/>
          <w:szCs w:val="22"/>
        </w:rPr>
        <w:t xml:space="preserve">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подводных КЛ электропередачи); </w:t>
      </w:r>
      <w:proofErr w:type="spellStart"/>
      <w:r w:rsidRPr="00477BBC">
        <w:rPr>
          <w:sz w:val="22"/>
          <w:szCs w:val="22"/>
        </w:rPr>
        <w:t>д</w:t>
      </w:r>
      <w:proofErr w:type="spellEnd"/>
      <w:r w:rsidRPr="00477BBC">
        <w:rPr>
          <w:sz w:val="22"/>
          <w:szCs w:val="22"/>
        </w:rPr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 через водоемы менее минимально допустимого расстояния, в т. ч.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477BBC">
        <w:rPr>
          <w:sz w:val="22"/>
          <w:szCs w:val="22"/>
        </w:rPr>
        <w:t>в</w:t>
      </w:r>
      <w:proofErr w:type="gramEnd"/>
      <w:r w:rsidRPr="00477BBC">
        <w:rPr>
          <w:sz w:val="22"/>
          <w:szCs w:val="22"/>
        </w:rPr>
        <w:t xml:space="preserve">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подземных КЛ электропередачи);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) полив </w:t>
      </w:r>
      <w:proofErr w:type="spellStart"/>
      <w:r w:rsidRPr="00477BBC">
        <w:rPr>
          <w:sz w:val="22"/>
          <w:szCs w:val="22"/>
        </w:rPr>
        <w:t>с-х</w:t>
      </w:r>
      <w:proofErr w:type="spellEnd"/>
      <w:r w:rsidRPr="00477BBC">
        <w:rPr>
          <w:sz w:val="22"/>
          <w:szCs w:val="22"/>
        </w:rPr>
        <w:t xml:space="preserve"> культур в случае, если высота струи воды может составить свыше 3 м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электропередачи); и) полевые </w:t>
      </w:r>
      <w:proofErr w:type="spellStart"/>
      <w:r w:rsidRPr="00477BBC">
        <w:rPr>
          <w:sz w:val="22"/>
          <w:szCs w:val="22"/>
        </w:rPr>
        <w:t>с-х</w:t>
      </w:r>
      <w:proofErr w:type="spellEnd"/>
      <w:r w:rsidRPr="00477BBC">
        <w:rPr>
          <w:sz w:val="22"/>
          <w:szCs w:val="22"/>
        </w:rPr>
        <w:t xml:space="preserve"> работы с применением </w:t>
      </w:r>
      <w:proofErr w:type="spellStart"/>
      <w:r w:rsidRPr="00477BBC">
        <w:rPr>
          <w:sz w:val="22"/>
          <w:szCs w:val="22"/>
        </w:rPr>
        <w:t>с-х</w:t>
      </w:r>
      <w:proofErr w:type="spellEnd"/>
      <w:r w:rsidRPr="00477BBC">
        <w:rPr>
          <w:sz w:val="22"/>
          <w:szCs w:val="22"/>
        </w:rPr>
        <w:t xml:space="preserve"> машин и оборудования высотой более 4 м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электропередачи) или полевые </w:t>
      </w:r>
      <w:proofErr w:type="spellStart"/>
      <w:r w:rsidRPr="00477BBC">
        <w:rPr>
          <w:sz w:val="22"/>
          <w:szCs w:val="22"/>
        </w:rPr>
        <w:t>с-х</w:t>
      </w:r>
      <w:proofErr w:type="spellEnd"/>
      <w:r w:rsidRPr="00477BBC">
        <w:rPr>
          <w:sz w:val="22"/>
          <w:szCs w:val="22"/>
        </w:rPr>
        <w:t xml:space="preserve"> работы, связанные с вспашкой земли.; Реестровый номер границы: 74:21-6.326; Вид объекта реестра границ: Зона с особыми условиями использования территории; Вид зоны по документу: Охранная зона объекта: "Сооружение - линия электропередачи 10 кВ Водопойка от подстанции </w:t>
      </w:r>
      <w:proofErr w:type="spellStart"/>
      <w:r w:rsidRPr="00477BBC">
        <w:rPr>
          <w:sz w:val="22"/>
          <w:szCs w:val="22"/>
        </w:rPr>
        <w:t>Луговская</w:t>
      </w:r>
      <w:proofErr w:type="spellEnd"/>
      <w:r w:rsidRPr="00477BBC">
        <w:rPr>
          <w:sz w:val="22"/>
          <w:szCs w:val="22"/>
        </w:rPr>
        <w:t>. Литер: ЛИТ 1"; Тип зоны: Охранная зона инженерных коммуникаций.</w:t>
      </w:r>
    </w:p>
    <w:p w:rsidR="00D76DE9" w:rsidRPr="00477BBC" w:rsidRDefault="00D76DE9" w:rsidP="00D76DE9">
      <w:pPr>
        <w:pStyle w:val="FR2"/>
        <w:ind w:left="0"/>
        <w:jc w:val="left"/>
        <w:rPr>
          <w:rFonts w:ascii="Times New Roman" w:hAnsi="Times New Roman"/>
          <w:b/>
          <w:szCs w:val="22"/>
        </w:rPr>
      </w:pPr>
    </w:p>
    <w:p w:rsidR="00D76DE9" w:rsidRPr="00477BB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477BBC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477BB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477BBC" w:rsidTr="005B0681">
        <w:tc>
          <w:tcPr>
            <w:tcW w:w="4967" w:type="dxa"/>
          </w:tcPr>
          <w:p w:rsidR="00D76DE9" w:rsidRPr="00477BBC" w:rsidRDefault="00D76DE9" w:rsidP="005B0681">
            <w:pPr>
              <w:spacing w:line="240" w:lineRule="atLeast"/>
              <w:rPr>
                <w:color w:val="000000"/>
              </w:rPr>
            </w:pPr>
            <w:r w:rsidRPr="00477BBC">
              <w:rPr>
                <w:b/>
                <w:sz w:val="22"/>
                <w:szCs w:val="22"/>
              </w:rPr>
              <w:t>Продавец:</w:t>
            </w:r>
            <w:r w:rsidRPr="00477BBC">
              <w:rPr>
                <w:sz w:val="22"/>
                <w:szCs w:val="22"/>
              </w:rPr>
              <w:t xml:space="preserve"> </w:t>
            </w:r>
            <w:r w:rsidRPr="00477BBC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477BBC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477BBC">
              <w:rPr>
                <w:color w:val="000000"/>
                <w:szCs w:val="22"/>
              </w:rPr>
              <w:t>.У</w:t>
            </w:r>
            <w:proofErr w:type="gramEnd"/>
            <w:r w:rsidRPr="00477BBC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477BBC">
              <w:rPr>
                <w:color w:val="000000"/>
                <w:szCs w:val="22"/>
              </w:rPr>
              <w:t>ИНН 7440004200</w:t>
            </w: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477BBC">
              <w:rPr>
                <w:color w:val="000000"/>
                <w:szCs w:val="22"/>
              </w:rPr>
              <w:t>КПП 744001001</w:t>
            </w: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477BBC">
              <w:rPr>
                <w:color w:val="000000"/>
                <w:szCs w:val="22"/>
              </w:rPr>
              <w:t>ОГРН 1027401923823</w:t>
            </w: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477BBC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477BBC">
              <w:rPr>
                <w:color w:val="000000"/>
                <w:szCs w:val="22"/>
              </w:rPr>
              <w:t>Подпись:</w:t>
            </w:r>
          </w:p>
          <w:p w:rsidR="00D76DE9" w:rsidRPr="00477BB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477BBC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477BBC">
              <w:rPr>
                <w:sz w:val="22"/>
                <w:szCs w:val="22"/>
              </w:rPr>
              <w:t>района ________________ Н.В.Карпова</w:t>
            </w:r>
          </w:p>
          <w:p w:rsidR="00D76DE9" w:rsidRPr="00477BBC" w:rsidRDefault="00D76DE9" w:rsidP="005B06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77BBC">
              <w:rPr>
                <w:sz w:val="22"/>
                <w:szCs w:val="22"/>
              </w:rPr>
              <w:t>«____» ______________ 2025 год</w:t>
            </w:r>
          </w:p>
        </w:tc>
        <w:tc>
          <w:tcPr>
            <w:tcW w:w="4967" w:type="dxa"/>
          </w:tcPr>
          <w:p w:rsidR="00D76DE9" w:rsidRPr="00477BBC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477BBC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477BBC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477BBC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477BBC">
              <w:rPr>
                <w:rFonts w:ascii="Times New Roman" w:hAnsi="Times New Roman"/>
                <w:vanish/>
                <w:szCs w:val="22"/>
              </w:rPr>
              <w:t xml:space="preserve"> </w:t>
            </w:r>
          </w:p>
          <w:p w:rsidR="00D76DE9" w:rsidRPr="00477BBC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477BBC">
              <w:rPr>
                <w:color w:val="000000"/>
                <w:szCs w:val="22"/>
              </w:rPr>
              <w:t>Подпись:</w:t>
            </w:r>
          </w:p>
          <w:p w:rsidR="00D76DE9" w:rsidRPr="00477BB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477BBC">
              <w:rPr>
                <w:color w:val="000000"/>
                <w:sz w:val="22"/>
                <w:szCs w:val="22"/>
              </w:rPr>
              <w:t>ФИО</w:t>
            </w:r>
          </w:p>
          <w:p w:rsidR="00D76DE9" w:rsidRPr="00477BB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477BBC">
              <w:rPr>
                <w:sz w:val="22"/>
                <w:szCs w:val="22"/>
              </w:rPr>
              <w:t>«____» ______________ 2025 год</w:t>
            </w:r>
          </w:p>
          <w:p w:rsidR="00D76DE9" w:rsidRPr="00477BBC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477BB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477BBC" w:rsidRDefault="00D76DE9" w:rsidP="00D76DE9">
      <w:pPr>
        <w:jc w:val="center"/>
        <w:rPr>
          <w:b/>
          <w:sz w:val="22"/>
          <w:szCs w:val="22"/>
        </w:rPr>
      </w:pPr>
      <w:r w:rsidRPr="00477BBC">
        <w:rPr>
          <w:b/>
          <w:sz w:val="22"/>
          <w:szCs w:val="22"/>
        </w:rPr>
        <w:t>АКТ</w:t>
      </w:r>
    </w:p>
    <w:p w:rsidR="00D76DE9" w:rsidRPr="00477BBC" w:rsidRDefault="00D76DE9" w:rsidP="00D76DE9">
      <w:pPr>
        <w:jc w:val="center"/>
        <w:rPr>
          <w:b/>
          <w:sz w:val="22"/>
          <w:szCs w:val="22"/>
        </w:rPr>
      </w:pPr>
      <w:r w:rsidRPr="00477BBC">
        <w:rPr>
          <w:b/>
          <w:sz w:val="22"/>
          <w:szCs w:val="22"/>
        </w:rPr>
        <w:lastRenderedPageBreak/>
        <w:t>Приема-передачи земельного участка</w:t>
      </w:r>
    </w:p>
    <w:p w:rsidR="00D76DE9" w:rsidRPr="00477BBC" w:rsidRDefault="00D76DE9" w:rsidP="00D76DE9">
      <w:pPr>
        <w:rPr>
          <w:sz w:val="22"/>
          <w:szCs w:val="22"/>
        </w:rPr>
      </w:pPr>
    </w:p>
    <w:p w:rsidR="00D76DE9" w:rsidRPr="00477BBC" w:rsidRDefault="00D76DE9" w:rsidP="00D76DE9">
      <w:pPr>
        <w:rPr>
          <w:sz w:val="22"/>
          <w:szCs w:val="22"/>
        </w:rPr>
      </w:pPr>
    </w:p>
    <w:p w:rsidR="00D76DE9" w:rsidRPr="00477BBC" w:rsidRDefault="00D76DE9" w:rsidP="00D76DE9">
      <w:pPr>
        <w:rPr>
          <w:sz w:val="22"/>
          <w:szCs w:val="22"/>
        </w:rPr>
      </w:pPr>
      <w:r w:rsidRPr="00477BBC">
        <w:rPr>
          <w:sz w:val="22"/>
          <w:szCs w:val="22"/>
        </w:rPr>
        <w:t xml:space="preserve">«____» ______________ 2025 г.                                                </w:t>
      </w:r>
      <w:r w:rsidRPr="00477BBC">
        <w:rPr>
          <w:sz w:val="22"/>
          <w:szCs w:val="22"/>
          <w:u w:val="single"/>
        </w:rPr>
        <w:t>п. Увельский Челябинской области</w:t>
      </w:r>
    </w:p>
    <w:p w:rsidR="00D76DE9" w:rsidRPr="00477BBC" w:rsidRDefault="00D76DE9" w:rsidP="00D76DE9">
      <w:pPr>
        <w:rPr>
          <w:sz w:val="22"/>
          <w:szCs w:val="22"/>
        </w:rPr>
      </w:pPr>
    </w:p>
    <w:p w:rsidR="00D76DE9" w:rsidRPr="00477BBC" w:rsidRDefault="00D76DE9" w:rsidP="00D76DE9">
      <w:pPr>
        <w:rPr>
          <w:sz w:val="22"/>
          <w:szCs w:val="22"/>
        </w:rPr>
      </w:pPr>
    </w:p>
    <w:p w:rsidR="00D76DE9" w:rsidRPr="00477BBC" w:rsidRDefault="00D76DE9" w:rsidP="00D76DE9">
      <w:pPr>
        <w:spacing w:line="276" w:lineRule="auto"/>
        <w:jc w:val="both"/>
        <w:rPr>
          <w:sz w:val="22"/>
          <w:szCs w:val="22"/>
        </w:rPr>
      </w:pPr>
      <w:r w:rsidRPr="00477BBC">
        <w:rPr>
          <w:sz w:val="22"/>
          <w:szCs w:val="22"/>
        </w:rPr>
        <w:tab/>
      </w:r>
      <w:proofErr w:type="gramStart"/>
      <w:r w:rsidRPr="00477BBC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477BBC">
        <w:rPr>
          <w:bCs/>
          <w:sz w:val="22"/>
          <w:szCs w:val="22"/>
        </w:rPr>
        <w:t xml:space="preserve">в лице </w:t>
      </w:r>
      <w:r w:rsidRPr="00477BBC">
        <w:rPr>
          <w:sz w:val="22"/>
          <w:szCs w:val="22"/>
        </w:rPr>
        <w:t xml:space="preserve">заместителя Главы района по </w:t>
      </w:r>
      <w:r w:rsidRPr="00477BBC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477BBC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477BBC">
        <w:rPr>
          <w:color w:val="FF0000"/>
          <w:sz w:val="22"/>
          <w:szCs w:val="22"/>
        </w:rPr>
        <w:t xml:space="preserve"> </w:t>
      </w:r>
      <w:r w:rsidRPr="00477BBC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земельный участок для индивидуального жилищного</w:t>
      </w:r>
      <w:proofErr w:type="gramEnd"/>
      <w:r w:rsidRPr="00477BBC">
        <w:rPr>
          <w:sz w:val="22"/>
          <w:szCs w:val="22"/>
        </w:rPr>
        <w:t xml:space="preserve"> строительства, местоположение установлено: 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26, с кадастровым номером: 74:21:0304007:506, общей площадью 1305 кв.м., категория земель: земли населенных пунктов, разрешенное использование - для индивидуального жилищного строительства, целевое назначение земельного участка - строительство </w:t>
      </w:r>
      <w:r>
        <w:rPr>
          <w:sz w:val="22"/>
          <w:szCs w:val="22"/>
        </w:rPr>
        <w:t xml:space="preserve">индивидуального </w:t>
      </w:r>
      <w:r w:rsidRPr="00477BBC">
        <w:rPr>
          <w:sz w:val="22"/>
          <w:szCs w:val="22"/>
        </w:rPr>
        <w:t>жилого дома.</w:t>
      </w:r>
    </w:p>
    <w:p w:rsidR="00D76DE9" w:rsidRPr="00477BBC" w:rsidRDefault="00D76DE9" w:rsidP="00D76DE9">
      <w:pPr>
        <w:spacing w:line="276" w:lineRule="auto"/>
        <w:jc w:val="both"/>
        <w:rPr>
          <w:sz w:val="22"/>
          <w:szCs w:val="22"/>
        </w:rPr>
      </w:pPr>
      <w:r w:rsidRPr="00477BBC">
        <w:rPr>
          <w:sz w:val="22"/>
          <w:szCs w:val="22"/>
        </w:rPr>
        <w:t xml:space="preserve"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</w:t>
      </w:r>
      <w:proofErr w:type="gramStart"/>
      <w:r w:rsidRPr="00477BBC">
        <w:rPr>
          <w:sz w:val="22"/>
          <w:szCs w:val="22"/>
        </w:rPr>
        <w:t>участок</w:t>
      </w:r>
      <w:proofErr w:type="gramEnd"/>
      <w:r w:rsidRPr="00477BBC">
        <w:rPr>
          <w:sz w:val="22"/>
          <w:szCs w:val="22"/>
        </w:rPr>
        <w:t xml:space="preserve">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477BBC" w:rsidRDefault="00D76DE9" w:rsidP="00D76DE9">
      <w:pPr>
        <w:jc w:val="both"/>
        <w:rPr>
          <w:sz w:val="22"/>
          <w:szCs w:val="22"/>
        </w:rPr>
      </w:pPr>
      <w:r w:rsidRPr="00477BBC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477BBC" w:rsidRDefault="00D76DE9" w:rsidP="00D76DE9">
      <w:pPr>
        <w:jc w:val="both"/>
        <w:rPr>
          <w:sz w:val="22"/>
          <w:szCs w:val="22"/>
        </w:rPr>
      </w:pPr>
    </w:p>
    <w:p w:rsidR="00D76DE9" w:rsidRPr="00477BBC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477BBC" w:rsidTr="005B0681">
        <w:tc>
          <w:tcPr>
            <w:tcW w:w="4785" w:type="dxa"/>
          </w:tcPr>
          <w:p w:rsidR="00D76DE9" w:rsidRPr="00477BBC" w:rsidRDefault="00D76DE9" w:rsidP="005B0681">
            <w:pPr>
              <w:rPr>
                <w:b/>
              </w:rPr>
            </w:pPr>
            <w:r w:rsidRPr="00477BBC">
              <w:rPr>
                <w:b/>
                <w:sz w:val="22"/>
                <w:szCs w:val="22"/>
              </w:rPr>
              <w:t>ПЕРЕДАЕТ:</w:t>
            </w:r>
          </w:p>
          <w:p w:rsidR="00D76DE9" w:rsidRPr="00477BB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477BBC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477BBC">
              <w:rPr>
                <w:sz w:val="22"/>
                <w:szCs w:val="22"/>
              </w:rPr>
              <w:t xml:space="preserve">района </w:t>
            </w:r>
          </w:p>
          <w:p w:rsidR="00D76DE9" w:rsidRPr="00477BBC" w:rsidRDefault="00D76DE9" w:rsidP="005B0681">
            <w:pPr>
              <w:pStyle w:val="a6"/>
            </w:pPr>
          </w:p>
          <w:p w:rsidR="00D76DE9" w:rsidRPr="00477BBC" w:rsidRDefault="00D76DE9" w:rsidP="005B0681">
            <w:pPr>
              <w:pStyle w:val="a6"/>
            </w:pPr>
            <w:r w:rsidRPr="00477BBC">
              <w:rPr>
                <w:szCs w:val="22"/>
              </w:rPr>
              <w:t>_______________________/</w:t>
            </w:r>
            <w:r w:rsidRPr="00477BBC">
              <w:rPr>
                <w:szCs w:val="22"/>
                <w:u w:val="single"/>
              </w:rPr>
              <w:t>Н.В.Карпова</w:t>
            </w:r>
            <w:r w:rsidRPr="00477BBC">
              <w:rPr>
                <w:szCs w:val="22"/>
              </w:rPr>
              <w:t xml:space="preserve">/              </w:t>
            </w:r>
          </w:p>
          <w:p w:rsidR="00D76DE9" w:rsidRPr="00477BBC" w:rsidRDefault="00D76DE9" w:rsidP="005B0681">
            <w:pPr>
              <w:pStyle w:val="a6"/>
            </w:pPr>
            <w:r w:rsidRPr="00477BBC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477BBC" w:rsidRDefault="00D76DE9" w:rsidP="005B0681">
            <w:pPr>
              <w:pStyle w:val="a6"/>
            </w:pPr>
          </w:p>
          <w:p w:rsidR="00D76DE9" w:rsidRPr="00477BBC" w:rsidRDefault="00D76DE9" w:rsidP="005B0681">
            <w:r w:rsidRPr="00477BBC">
              <w:rPr>
                <w:sz w:val="22"/>
                <w:szCs w:val="22"/>
              </w:rPr>
              <w:t>«___»______________2025 г.</w:t>
            </w:r>
          </w:p>
          <w:p w:rsidR="00D76DE9" w:rsidRPr="00477BBC" w:rsidRDefault="00D76DE9" w:rsidP="005B0681"/>
          <w:p w:rsidR="00D76DE9" w:rsidRPr="00477BBC" w:rsidRDefault="00D76DE9" w:rsidP="005B0681">
            <w:r w:rsidRPr="00477BBC">
              <w:rPr>
                <w:sz w:val="22"/>
                <w:szCs w:val="22"/>
              </w:rPr>
              <w:t>М.П.</w:t>
            </w:r>
          </w:p>
          <w:p w:rsidR="00D76DE9" w:rsidRPr="00477BBC" w:rsidRDefault="00D76DE9" w:rsidP="005B0681"/>
          <w:p w:rsidR="00D76DE9" w:rsidRPr="00477BBC" w:rsidRDefault="00D76DE9" w:rsidP="005B0681"/>
          <w:p w:rsidR="00D76DE9" w:rsidRPr="00477BBC" w:rsidRDefault="00D76DE9" w:rsidP="005B0681"/>
        </w:tc>
        <w:tc>
          <w:tcPr>
            <w:tcW w:w="4786" w:type="dxa"/>
          </w:tcPr>
          <w:p w:rsidR="00D76DE9" w:rsidRPr="00477BBC" w:rsidRDefault="00D76DE9" w:rsidP="005B0681">
            <w:pPr>
              <w:rPr>
                <w:b/>
              </w:rPr>
            </w:pPr>
            <w:r w:rsidRPr="00477BBC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477BBC" w:rsidRDefault="00D76DE9" w:rsidP="005B0681">
            <w:r w:rsidRPr="00477BBC">
              <w:rPr>
                <w:sz w:val="22"/>
                <w:szCs w:val="22"/>
              </w:rPr>
              <w:t xml:space="preserve">             ФИО</w:t>
            </w:r>
          </w:p>
          <w:p w:rsidR="00D76DE9" w:rsidRPr="00477BBC" w:rsidRDefault="00D76DE9" w:rsidP="005B0681"/>
          <w:p w:rsidR="00D76DE9" w:rsidRPr="00477BBC" w:rsidRDefault="00D76DE9" w:rsidP="005B0681"/>
          <w:p w:rsidR="00D76DE9" w:rsidRPr="00477BBC" w:rsidRDefault="00D76DE9" w:rsidP="005B0681"/>
          <w:p w:rsidR="00D76DE9" w:rsidRPr="00477BBC" w:rsidRDefault="00D76DE9" w:rsidP="005B0681"/>
          <w:p w:rsidR="00D76DE9" w:rsidRPr="00477BBC" w:rsidRDefault="00D76DE9" w:rsidP="005B0681"/>
          <w:p w:rsidR="00D76DE9" w:rsidRPr="00477BBC" w:rsidRDefault="00D76DE9" w:rsidP="005B0681">
            <w:r w:rsidRPr="00477BBC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477BBC" w:rsidRDefault="00D76DE9" w:rsidP="005B0681"/>
          <w:p w:rsidR="00D76DE9" w:rsidRPr="00477BBC" w:rsidRDefault="00D76DE9" w:rsidP="005B0681">
            <w:r w:rsidRPr="00477BBC">
              <w:rPr>
                <w:sz w:val="22"/>
                <w:szCs w:val="22"/>
              </w:rPr>
              <w:t xml:space="preserve">           </w:t>
            </w:r>
          </w:p>
          <w:p w:rsidR="00D76DE9" w:rsidRPr="00477BBC" w:rsidRDefault="00D76DE9" w:rsidP="005B0681">
            <w:r w:rsidRPr="00477BBC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477BBC" w:rsidRDefault="00D76DE9" w:rsidP="005B0681"/>
        </w:tc>
      </w:tr>
    </w:tbl>
    <w:p w:rsidR="00D76DE9" w:rsidRPr="00477BBC" w:rsidRDefault="00D76DE9" w:rsidP="00D76DE9">
      <w:pPr>
        <w:rPr>
          <w:sz w:val="22"/>
          <w:szCs w:val="22"/>
        </w:rPr>
      </w:pPr>
    </w:p>
    <w:p w:rsidR="00D76DE9" w:rsidRPr="00477BBC" w:rsidRDefault="00D76DE9" w:rsidP="00D76DE9">
      <w:pPr>
        <w:jc w:val="right"/>
        <w:rPr>
          <w:b/>
          <w:caps/>
          <w:color w:val="000000"/>
          <w:sz w:val="22"/>
          <w:szCs w:val="22"/>
        </w:rPr>
      </w:pPr>
    </w:p>
    <w:p w:rsidR="00D76DE9" w:rsidRPr="00477BBC" w:rsidRDefault="00D76DE9" w:rsidP="00D76DE9">
      <w:pPr>
        <w:ind w:left="-567"/>
        <w:rPr>
          <w:sz w:val="22"/>
          <w:szCs w:val="22"/>
        </w:rPr>
      </w:pPr>
    </w:p>
    <w:p w:rsidR="00D76DE9" w:rsidRPr="00477BBC" w:rsidRDefault="00D76DE9" w:rsidP="00D76DE9">
      <w:pPr>
        <w:ind w:left="-567"/>
        <w:rPr>
          <w:sz w:val="22"/>
          <w:szCs w:val="22"/>
        </w:rPr>
      </w:pPr>
    </w:p>
    <w:p w:rsidR="00824344" w:rsidRPr="00FC0125" w:rsidRDefault="00824344" w:rsidP="00824344"/>
    <w:p w:rsidR="00D76DE9" w:rsidRDefault="00D76DE9">
      <w:pPr>
        <w:spacing w:after="200" w:line="276" w:lineRule="auto"/>
        <w:rPr>
          <w:rFonts w:eastAsia="SimSun"/>
          <w:b/>
          <w:sz w:val="22"/>
          <w:szCs w:val="22"/>
          <w:lang w:eastAsia="zh-CN"/>
        </w:rPr>
      </w:pPr>
      <w:r>
        <w:rPr>
          <w:b/>
          <w:sz w:val="22"/>
          <w:szCs w:val="22"/>
        </w:rPr>
        <w:br w:type="page"/>
      </w:r>
    </w:p>
    <w:p w:rsidR="00D76DE9" w:rsidRPr="007425D1" w:rsidRDefault="00D76DE9" w:rsidP="00D76DE9">
      <w:pPr>
        <w:ind w:left="426"/>
        <w:jc w:val="right"/>
        <w:rPr>
          <w:sz w:val="22"/>
          <w:szCs w:val="22"/>
        </w:rPr>
      </w:pPr>
      <w:r w:rsidRPr="007425D1">
        <w:rPr>
          <w:sz w:val="22"/>
          <w:szCs w:val="22"/>
        </w:rPr>
        <w:lastRenderedPageBreak/>
        <w:t>Приложение к аукционной документации</w:t>
      </w:r>
    </w:p>
    <w:p w:rsidR="00D76DE9" w:rsidRPr="007425D1" w:rsidRDefault="00D76DE9" w:rsidP="00D76DE9">
      <w:pPr>
        <w:ind w:left="426"/>
        <w:jc w:val="right"/>
        <w:rPr>
          <w:sz w:val="22"/>
          <w:szCs w:val="22"/>
        </w:rPr>
      </w:pPr>
      <w:r w:rsidRPr="007425D1">
        <w:rPr>
          <w:sz w:val="22"/>
          <w:szCs w:val="22"/>
        </w:rPr>
        <w:t>ПРОЕКТ ДОГОВОРА ЛОТ 4</w:t>
      </w:r>
    </w:p>
    <w:p w:rsidR="00D76DE9" w:rsidRPr="007425D1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7425D1">
        <w:rPr>
          <w:sz w:val="22"/>
          <w:szCs w:val="22"/>
        </w:rPr>
        <w:t>ДОГОВОР № ____</w:t>
      </w:r>
    </w:p>
    <w:p w:rsidR="00D76DE9" w:rsidRPr="007425D1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7425D1">
        <w:rPr>
          <w:sz w:val="22"/>
          <w:szCs w:val="22"/>
        </w:rPr>
        <w:t xml:space="preserve">купли-продажи земельного участка </w:t>
      </w:r>
    </w:p>
    <w:p w:rsidR="00D76DE9" w:rsidRPr="007425D1" w:rsidRDefault="00D76DE9" w:rsidP="00D76DE9">
      <w:pPr>
        <w:rPr>
          <w:sz w:val="22"/>
          <w:szCs w:val="22"/>
        </w:rPr>
      </w:pPr>
      <w:r w:rsidRPr="007425D1">
        <w:rPr>
          <w:sz w:val="22"/>
          <w:szCs w:val="22"/>
          <w:u w:val="single"/>
        </w:rPr>
        <w:t>п</w:t>
      </w:r>
      <w:proofErr w:type="gramStart"/>
      <w:r w:rsidRPr="007425D1">
        <w:rPr>
          <w:sz w:val="22"/>
          <w:szCs w:val="22"/>
          <w:u w:val="single"/>
        </w:rPr>
        <w:t>.У</w:t>
      </w:r>
      <w:proofErr w:type="gramEnd"/>
      <w:r w:rsidRPr="007425D1">
        <w:rPr>
          <w:sz w:val="22"/>
          <w:szCs w:val="22"/>
          <w:u w:val="single"/>
        </w:rPr>
        <w:t xml:space="preserve">вельский            </w:t>
      </w:r>
      <w:r w:rsidRPr="007425D1">
        <w:rPr>
          <w:sz w:val="22"/>
          <w:szCs w:val="22"/>
        </w:rPr>
        <w:t xml:space="preserve">                                                                         «_____ » ____________ 2025 г.</w:t>
      </w:r>
    </w:p>
    <w:p w:rsidR="00D76DE9" w:rsidRPr="007425D1" w:rsidRDefault="00D76DE9" w:rsidP="00D76DE9">
      <w:pPr>
        <w:rPr>
          <w:sz w:val="22"/>
          <w:szCs w:val="22"/>
        </w:rPr>
      </w:pPr>
      <w:r w:rsidRPr="007425D1">
        <w:rPr>
          <w:sz w:val="22"/>
          <w:szCs w:val="22"/>
          <w:vertAlign w:val="superscript"/>
        </w:rPr>
        <w:t>(место заключения договора)</w:t>
      </w:r>
    </w:p>
    <w:p w:rsidR="00D76DE9" w:rsidRPr="007425D1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7425D1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7425D1">
        <w:rPr>
          <w:rFonts w:ascii="Times New Roman" w:hAnsi="Times New Roman"/>
          <w:szCs w:val="22"/>
        </w:rPr>
        <w:t xml:space="preserve">заместителя Главы района по </w:t>
      </w:r>
      <w:r w:rsidRPr="007425D1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7425D1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7425D1">
        <w:rPr>
          <w:rFonts w:ascii="Times New Roman" w:hAnsi="Times New Roman"/>
          <w:b/>
          <w:szCs w:val="22"/>
        </w:rPr>
        <w:t>«Продавец»</w:t>
      </w:r>
      <w:r w:rsidRPr="007425D1">
        <w:rPr>
          <w:rFonts w:ascii="Times New Roman" w:hAnsi="Times New Roman"/>
          <w:szCs w:val="22"/>
        </w:rPr>
        <w:t>, и _____</w:t>
      </w:r>
      <w:proofErr w:type="gramStart"/>
      <w:r w:rsidRPr="007425D1">
        <w:rPr>
          <w:rFonts w:ascii="Times New Roman" w:hAnsi="Times New Roman"/>
          <w:szCs w:val="22"/>
        </w:rPr>
        <w:t xml:space="preserve">     ,</w:t>
      </w:r>
      <w:proofErr w:type="gramEnd"/>
      <w:r w:rsidRPr="007425D1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7425D1">
        <w:rPr>
          <w:rFonts w:ascii="Times New Roman" w:hAnsi="Times New Roman"/>
          <w:b/>
          <w:szCs w:val="22"/>
        </w:rPr>
        <w:t>Покупатель»</w:t>
      </w:r>
      <w:r w:rsidRPr="007425D1">
        <w:rPr>
          <w:rFonts w:ascii="Times New Roman" w:hAnsi="Times New Roman"/>
          <w:szCs w:val="22"/>
        </w:rPr>
        <w:t xml:space="preserve">,  именуемые в дальнейшем </w:t>
      </w:r>
      <w:r w:rsidRPr="007425D1">
        <w:rPr>
          <w:rFonts w:ascii="Times New Roman" w:hAnsi="Times New Roman"/>
          <w:b/>
          <w:szCs w:val="22"/>
        </w:rPr>
        <w:t>«Стороны»,</w:t>
      </w:r>
      <w:r w:rsidRPr="007425D1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7425D1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7425D1">
        <w:rPr>
          <w:b/>
          <w:bCs/>
          <w:sz w:val="22"/>
          <w:szCs w:val="22"/>
        </w:rPr>
        <w:t>Предмет Договора</w:t>
      </w:r>
    </w:p>
    <w:p w:rsidR="00D76DE9" w:rsidRPr="007425D1" w:rsidRDefault="00D76DE9" w:rsidP="00D76DE9">
      <w:pPr>
        <w:pStyle w:val="FR1"/>
        <w:spacing w:before="0"/>
        <w:ind w:left="40"/>
        <w:jc w:val="center"/>
        <w:rPr>
          <w:b/>
          <w:bCs/>
          <w:sz w:val="22"/>
          <w:szCs w:val="22"/>
        </w:rPr>
      </w:pPr>
    </w:p>
    <w:p w:rsidR="00D76DE9" w:rsidRPr="007425D1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7425D1">
        <w:rPr>
          <w:b/>
          <w:sz w:val="22"/>
          <w:szCs w:val="22"/>
        </w:rPr>
        <w:t>1.1</w:t>
      </w:r>
      <w:r w:rsidRPr="007425D1">
        <w:rPr>
          <w:sz w:val="22"/>
          <w:szCs w:val="22"/>
        </w:rPr>
        <w:t>. Настоящий договор заключен на основании 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7425D1" w:rsidRDefault="00D76DE9" w:rsidP="00D76DE9">
      <w:pPr>
        <w:jc w:val="both"/>
        <w:rPr>
          <w:sz w:val="22"/>
          <w:szCs w:val="22"/>
        </w:rPr>
      </w:pPr>
      <w:r w:rsidRPr="007425D1">
        <w:rPr>
          <w:b/>
          <w:sz w:val="22"/>
          <w:szCs w:val="22"/>
        </w:rPr>
        <w:t>1.2.</w:t>
      </w:r>
      <w:r w:rsidRPr="007425D1">
        <w:rPr>
          <w:sz w:val="22"/>
          <w:szCs w:val="22"/>
        </w:rPr>
        <w:t xml:space="preserve">  Продавец продал земельный участок с кадастровым номером: 74:21:0402004:507 для  индивидуального жилищного строительства, местоположение установлено: </w:t>
      </w:r>
      <w:proofErr w:type="gramStart"/>
      <w:r w:rsidRPr="007425D1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Хуторское, село Песчаное, улица Набережная, земельный участок 17, общей площадью                1550 кв.м., категория земель: земли населенных пунктов, разрешенное использование: для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 установленную п. 2.1</w:t>
      </w:r>
      <w:proofErr w:type="gramEnd"/>
      <w:r w:rsidRPr="007425D1">
        <w:rPr>
          <w:sz w:val="22"/>
          <w:szCs w:val="22"/>
        </w:rPr>
        <w:t xml:space="preserve"> настоящего договора стоимость земельного участка. </w:t>
      </w:r>
    </w:p>
    <w:p w:rsidR="00D76DE9" w:rsidRPr="007425D1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7425D1">
        <w:rPr>
          <w:bCs/>
          <w:sz w:val="22"/>
          <w:szCs w:val="22"/>
        </w:rPr>
        <w:t>1.3.</w:t>
      </w:r>
      <w:r w:rsidRPr="007425D1">
        <w:rPr>
          <w:b w:val="0"/>
          <w:bCs/>
          <w:sz w:val="22"/>
          <w:szCs w:val="22"/>
        </w:rPr>
        <w:t xml:space="preserve"> Участок передается в собственность (за плату) </w:t>
      </w:r>
      <w:r w:rsidRPr="007425D1">
        <w:rPr>
          <w:b w:val="0"/>
          <w:sz w:val="22"/>
          <w:szCs w:val="22"/>
        </w:rPr>
        <w:t>ФИО____________</w:t>
      </w:r>
      <w:r w:rsidRPr="007425D1">
        <w:rPr>
          <w:b w:val="0"/>
          <w:bCs/>
          <w:sz w:val="22"/>
          <w:szCs w:val="22"/>
        </w:rPr>
        <w:t xml:space="preserve"> по акту приема-передачи земель.</w:t>
      </w:r>
    </w:p>
    <w:p w:rsidR="00D76DE9" w:rsidRPr="007425D1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7425D1">
        <w:rPr>
          <w:b w:val="0"/>
          <w:bCs/>
          <w:sz w:val="22"/>
          <w:szCs w:val="22"/>
        </w:rPr>
        <w:t xml:space="preserve">1.4. На земельном участке </w:t>
      </w:r>
      <w:proofErr w:type="gramStart"/>
      <w:r w:rsidRPr="007425D1">
        <w:rPr>
          <w:b w:val="0"/>
          <w:bCs/>
          <w:sz w:val="22"/>
          <w:szCs w:val="22"/>
        </w:rPr>
        <w:t>отсутствуют</w:t>
      </w:r>
      <w:proofErr w:type="gramEnd"/>
      <w:r w:rsidRPr="007425D1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</w:t>
      </w:r>
    </w:p>
    <w:p w:rsidR="00D76DE9" w:rsidRPr="007425D1" w:rsidRDefault="00D76DE9" w:rsidP="00D76DE9">
      <w:pPr>
        <w:pStyle w:val="33"/>
        <w:spacing w:before="0" w:line="240" w:lineRule="auto"/>
        <w:ind w:left="0"/>
        <w:rPr>
          <w:bCs/>
          <w:sz w:val="22"/>
          <w:szCs w:val="22"/>
        </w:rPr>
      </w:pPr>
      <w:r w:rsidRPr="007425D1">
        <w:rPr>
          <w:bCs/>
          <w:sz w:val="22"/>
          <w:szCs w:val="22"/>
        </w:rPr>
        <w:t>2. Плата по договору</w:t>
      </w:r>
    </w:p>
    <w:p w:rsidR="00D76DE9" w:rsidRPr="007425D1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FF0000"/>
          <w:sz w:val="22"/>
          <w:szCs w:val="22"/>
        </w:rPr>
      </w:pPr>
      <w:r w:rsidRPr="007425D1">
        <w:rPr>
          <w:bCs/>
          <w:sz w:val="22"/>
          <w:szCs w:val="22"/>
        </w:rPr>
        <w:t xml:space="preserve"> 2.1.</w:t>
      </w:r>
      <w:r w:rsidRPr="007425D1">
        <w:rPr>
          <w:b w:val="0"/>
          <w:bCs/>
          <w:sz w:val="22"/>
          <w:szCs w:val="22"/>
        </w:rPr>
        <w:t xml:space="preserve"> </w:t>
      </w:r>
      <w:r w:rsidRPr="007425D1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7425D1">
        <w:rPr>
          <w:b w:val="0"/>
          <w:bCs/>
          <w:color w:val="000000"/>
          <w:sz w:val="22"/>
          <w:szCs w:val="22"/>
        </w:rPr>
        <w:t>.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7425D1">
        <w:rPr>
          <w:bCs/>
          <w:sz w:val="22"/>
          <w:szCs w:val="22"/>
        </w:rPr>
        <w:t xml:space="preserve"> 2.2.</w:t>
      </w:r>
      <w:r w:rsidRPr="007425D1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7425D1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7425D1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7425D1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proofErr w:type="gramStart"/>
      <w:r w:rsidRPr="008A2577">
        <w:rPr>
          <w:b w:val="0"/>
          <w:sz w:val="22"/>
          <w:szCs w:val="22"/>
          <w:lang w:eastAsia="ar-SA"/>
        </w:rPr>
        <w:t>г</w:t>
      </w:r>
      <w:proofErr w:type="gramEnd"/>
      <w:r w:rsidRPr="008A2577">
        <w:rPr>
          <w:b w:val="0"/>
          <w:sz w:val="22"/>
          <w:szCs w:val="22"/>
          <w:lang w:eastAsia="ar-SA"/>
        </w:rPr>
        <w:t xml:space="preserve"> Челябинск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proofErr w:type="spellStart"/>
      <w:r w:rsidRPr="007425D1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7425D1">
        <w:rPr>
          <w:b w:val="0"/>
          <w:bCs/>
          <w:color w:val="000000"/>
          <w:sz w:val="22"/>
          <w:szCs w:val="22"/>
        </w:rPr>
        <w:t>.с</w:t>
      </w:r>
      <w:proofErr w:type="gramEnd"/>
      <w:r w:rsidRPr="007425D1">
        <w:rPr>
          <w:b w:val="0"/>
          <w:bCs/>
          <w:color w:val="000000"/>
          <w:sz w:val="22"/>
          <w:szCs w:val="22"/>
        </w:rPr>
        <w:t>чет</w:t>
      </w:r>
      <w:proofErr w:type="spellEnd"/>
      <w:r w:rsidRPr="007425D1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7425D1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7425D1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7425D1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7425D1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7425D1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7425D1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7425D1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7425D1" w:rsidRDefault="00D76DE9" w:rsidP="00D76DE9">
      <w:pPr>
        <w:jc w:val="both"/>
        <w:rPr>
          <w:sz w:val="22"/>
          <w:szCs w:val="22"/>
        </w:rPr>
      </w:pPr>
      <w:r w:rsidRPr="007425D1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7425D1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7425D1">
        <w:rPr>
          <w:sz w:val="22"/>
          <w:szCs w:val="22"/>
        </w:rPr>
        <w:t xml:space="preserve">Сумма задатка в размере </w:t>
      </w:r>
      <w:r w:rsidRPr="007425D1">
        <w:rPr>
          <w:sz w:val="22"/>
          <w:szCs w:val="22"/>
          <w:u w:val="single"/>
        </w:rPr>
        <w:t>_________</w:t>
      </w:r>
      <w:r w:rsidRPr="007425D1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7425D1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7425D1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7425D1">
        <w:rPr>
          <w:bCs/>
          <w:sz w:val="22"/>
          <w:szCs w:val="22"/>
        </w:rPr>
        <w:t>2.3</w:t>
      </w:r>
      <w:r w:rsidRPr="007425D1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7425D1">
        <w:rPr>
          <w:bCs/>
          <w:sz w:val="22"/>
          <w:szCs w:val="22"/>
        </w:rPr>
        <w:t>2.4.</w:t>
      </w:r>
      <w:r w:rsidRPr="007425D1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</w:p>
    <w:p w:rsidR="00D76DE9" w:rsidRPr="007425D1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7425D1">
        <w:rPr>
          <w:b/>
          <w:sz w:val="22"/>
          <w:szCs w:val="22"/>
        </w:rPr>
        <w:t>3. Права и обязанности Сторон</w:t>
      </w:r>
    </w:p>
    <w:p w:rsidR="00D76DE9" w:rsidRPr="007425D1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7425D1">
        <w:rPr>
          <w:b/>
          <w:sz w:val="22"/>
          <w:szCs w:val="22"/>
        </w:rPr>
        <w:t>3.1.</w:t>
      </w:r>
      <w:r w:rsidRPr="007425D1">
        <w:rPr>
          <w:sz w:val="22"/>
          <w:szCs w:val="22"/>
        </w:rPr>
        <w:t xml:space="preserve"> Продавец обязуется:</w:t>
      </w:r>
    </w:p>
    <w:p w:rsidR="00D76DE9" w:rsidRPr="007425D1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7425D1">
        <w:rPr>
          <w:b/>
          <w:sz w:val="22"/>
          <w:szCs w:val="22"/>
        </w:rPr>
        <w:t>3.1.1.</w:t>
      </w:r>
      <w:r w:rsidRPr="007425D1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3.2.</w:t>
      </w:r>
      <w:r w:rsidRPr="007425D1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3.2.1.</w:t>
      </w:r>
      <w:r w:rsidRPr="007425D1">
        <w:rPr>
          <w:rFonts w:ascii="Times New Roman" w:hAnsi="Times New Roman"/>
          <w:szCs w:val="22"/>
        </w:rPr>
        <w:t xml:space="preserve"> </w:t>
      </w:r>
      <w:proofErr w:type="gramStart"/>
      <w:r w:rsidRPr="007425D1">
        <w:rPr>
          <w:rFonts w:ascii="Times New Roman" w:hAnsi="Times New Roman"/>
          <w:szCs w:val="22"/>
        </w:rPr>
        <w:t>Оплатить цену участка</w:t>
      </w:r>
      <w:proofErr w:type="gramEnd"/>
      <w:r w:rsidRPr="007425D1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3.2.2</w:t>
      </w:r>
      <w:r w:rsidRPr="007425D1">
        <w:rPr>
          <w:rFonts w:ascii="Times New Roman" w:hAnsi="Times New Roman"/>
          <w:szCs w:val="22"/>
        </w:rPr>
        <w:t>. Использовать земельный участок в соответствии с его целевым назначением и  разрешенным использованием, установленным п.1.2. настоящего Договора.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lastRenderedPageBreak/>
        <w:t>3.2.3.</w:t>
      </w:r>
      <w:r w:rsidRPr="007425D1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3.2.4</w:t>
      </w:r>
      <w:r w:rsidRPr="007425D1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7425D1">
        <w:rPr>
          <w:rFonts w:ascii="Times New Roman" w:hAnsi="Times New Roman"/>
          <w:szCs w:val="22"/>
        </w:rPr>
        <w:t>контроля за</w:t>
      </w:r>
      <w:proofErr w:type="gramEnd"/>
      <w:r w:rsidRPr="007425D1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7425D1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7425D1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4.1.</w:t>
      </w:r>
      <w:r w:rsidRPr="007425D1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4.2.</w:t>
      </w:r>
      <w:r w:rsidRPr="007425D1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 предусмотренном в п. 2.2.  Договора, для оплаты цены участка.</w:t>
      </w:r>
    </w:p>
    <w:p w:rsidR="00D76DE9" w:rsidRPr="007425D1" w:rsidRDefault="00D76DE9" w:rsidP="00D76DE9">
      <w:pPr>
        <w:jc w:val="both"/>
        <w:rPr>
          <w:sz w:val="22"/>
          <w:szCs w:val="22"/>
        </w:rPr>
      </w:pPr>
      <w:r w:rsidRPr="007425D1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4.3.</w:t>
      </w:r>
      <w:r w:rsidRPr="007425D1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7425D1">
        <w:rPr>
          <w:rFonts w:ascii="Times New Roman" w:hAnsi="Times New Roman"/>
          <w:szCs w:val="22"/>
        </w:rPr>
        <w:tab/>
      </w:r>
    </w:p>
    <w:p w:rsidR="00D76DE9" w:rsidRPr="007425D1" w:rsidRDefault="00D76DE9" w:rsidP="00D76DE9">
      <w:pPr>
        <w:pStyle w:val="FR2"/>
        <w:spacing w:line="240" w:lineRule="atLeast"/>
        <w:ind w:left="0"/>
        <w:jc w:val="center"/>
        <w:rPr>
          <w:rFonts w:ascii="Times New Roman" w:hAnsi="Times New Roman"/>
          <w:b/>
          <w:szCs w:val="22"/>
        </w:rPr>
      </w:pPr>
      <w:r w:rsidRPr="007425D1">
        <w:rPr>
          <w:rFonts w:ascii="Times New Roman" w:hAnsi="Times New Roman"/>
          <w:b/>
          <w:szCs w:val="22"/>
        </w:rPr>
        <w:t>5. Особые условия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5.1</w:t>
      </w:r>
      <w:r w:rsidRPr="007425D1">
        <w:rPr>
          <w:rFonts w:ascii="Times New Roman" w:hAnsi="Times New Roman"/>
          <w:szCs w:val="22"/>
        </w:rPr>
        <w:t xml:space="preserve">. Изменение </w:t>
      </w:r>
      <w:proofErr w:type="gramStart"/>
      <w:r w:rsidRPr="007425D1">
        <w:rPr>
          <w:rFonts w:ascii="Times New Roman" w:hAnsi="Times New Roman"/>
          <w:szCs w:val="22"/>
        </w:rPr>
        <w:t>указанного</w:t>
      </w:r>
      <w:proofErr w:type="gramEnd"/>
      <w:r w:rsidRPr="007425D1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5.2</w:t>
      </w:r>
      <w:r w:rsidRPr="007425D1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7425D1">
        <w:rPr>
          <w:rFonts w:ascii="Times New Roman" w:hAnsi="Times New Roman"/>
          <w:b/>
          <w:szCs w:val="22"/>
        </w:rPr>
        <w:t xml:space="preserve">5.3. </w:t>
      </w:r>
      <w:r w:rsidRPr="007425D1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5.4.</w:t>
      </w:r>
      <w:r w:rsidRPr="007425D1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7425D1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7425D1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5.5.</w:t>
      </w:r>
      <w:r w:rsidRPr="007425D1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7425D1" w:rsidRDefault="00D76DE9" w:rsidP="00D76DE9">
      <w:pPr>
        <w:jc w:val="both"/>
        <w:rPr>
          <w:b/>
          <w:sz w:val="22"/>
          <w:szCs w:val="22"/>
        </w:rPr>
      </w:pPr>
      <w:r w:rsidRPr="007425D1">
        <w:rPr>
          <w:b/>
          <w:sz w:val="22"/>
          <w:szCs w:val="22"/>
        </w:rPr>
        <w:t xml:space="preserve">5.6. Содержание ограничения в использовании или ограничения права на объект недвижимости или обременения объекта недвижимости: </w:t>
      </w:r>
    </w:p>
    <w:p w:rsidR="00D76DE9" w:rsidRPr="007425D1" w:rsidRDefault="00D76DE9" w:rsidP="00D76DE9">
      <w:pPr>
        <w:spacing w:line="276" w:lineRule="auto"/>
        <w:jc w:val="both"/>
        <w:rPr>
          <w:sz w:val="22"/>
          <w:szCs w:val="22"/>
          <w:shd w:val="clear" w:color="auto" w:fill="FFFFFF"/>
        </w:rPr>
      </w:pPr>
      <w:r w:rsidRPr="007425D1">
        <w:rPr>
          <w:sz w:val="22"/>
          <w:szCs w:val="22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Федерации; свидетельство о государственной регистрации права от 25.07.2008 № 664300 </w:t>
      </w:r>
      <w:proofErr w:type="gramStart"/>
      <w:r w:rsidRPr="007425D1">
        <w:rPr>
          <w:sz w:val="22"/>
          <w:szCs w:val="22"/>
        </w:rPr>
        <w:t>выдан</w:t>
      </w:r>
      <w:proofErr w:type="gramEnd"/>
      <w:r w:rsidRPr="007425D1">
        <w:rPr>
          <w:sz w:val="22"/>
          <w:szCs w:val="22"/>
        </w:rPr>
        <w:t>: Управление Федеральной регистрационной службы по Челябинской области; техническая документация на электросетевой комплекс от 29.07.2002 № б/</w:t>
      </w:r>
      <w:proofErr w:type="spellStart"/>
      <w:r w:rsidRPr="007425D1">
        <w:rPr>
          <w:sz w:val="22"/>
          <w:szCs w:val="22"/>
        </w:rPr>
        <w:t>н</w:t>
      </w:r>
      <w:proofErr w:type="spellEnd"/>
      <w:r w:rsidRPr="007425D1">
        <w:rPr>
          <w:sz w:val="22"/>
          <w:szCs w:val="22"/>
        </w:rPr>
        <w:t xml:space="preserve"> выдан: МУП БТИ Увельского района; доверенность от 07.02.2018 № ЧЭ-230 </w:t>
      </w:r>
      <w:proofErr w:type="gramStart"/>
      <w:r w:rsidRPr="007425D1">
        <w:rPr>
          <w:sz w:val="22"/>
          <w:szCs w:val="22"/>
        </w:rPr>
        <w:t>выдан</w:t>
      </w:r>
      <w:proofErr w:type="gramEnd"/>
      <w:r w:rsidRPr="007425D1">
        <w:rPr>
          <w:sz w:val="22"/>
          <w:szCs w:val="22"/>
        </w:rPr>
        <w:t xml:space="preserve">: ОАО "МРСК Урала"; письмо Управления Федеральной службы государственной регистрации, кадастра и картографии по Челябинской области от 07.02.2018 № 3327доп </w:t>
      </w:r>
      <w:proofErr w:type="gramStart"/>
      <w:r w:rsidRPr="007425D1">
        <w:rPr>
          <w:sz w:val="22"/>
          <w:szCs w:val="22"/>
        </w:rPr>
        <w:t>выдан</w:t>
      </w:r>
      <w:proofErr w:type="gramEnd"/>
      <w:r w:rsidRPr="007425D1">
        <w:rPr>
          <w:sz w:val="22"/>
          <w:szCs w:val="22"/>
        </w:rPr>
        <w:t xml:space="preserve">: Управление Федеральной службы государственной регистрации, кадастра и картографии по Челябинской области; сопроводительное письмо от 10.10.2018 № 1 </w:t>
      </w:r>
      <w:proofErr w:type="gramStart"/>
      <w:r w:rsidRPr="007425D1">
        <w:rPr>
          <w:sz w:val="22"/>
          <w:szCs w:val="22"/>
        </w:rPr>
        <w:t>выдан</w:t>
      </w:r>
      <w:proofErr w:type="gramEnd"/>
      <w:r w:rsidRPr="007425D1">
        <w:rPr>
          <w:sz w:val="22"/>
          <w:szCs w:val="22"/>
        </w:rPr>
        <w:t xml:space="preserve">: Представитель по доверенности ОАО "МСК Урала"; Содержание ограничения (обременения): </w:t>
      </w:r>
      <w:proofErr w:type="gramStart"/>
      <w:r w:rsidRPr="007425D1">
        <w:rPr>
          <w:sz w:val="22"/>
          <w:szCs w:val="22"/>
        </w:rPr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7425D1">
        <w:rPr>
          <w:sz w:val="22"/>
          <w:szCs w:val="22"/>
        </w:rPr>
        <w:t>юрид</w:t>
      </w:r>
      <w:proofErr w:type="spellEnd"/>
      <w:r w:rsidRPr="007425D1">
        <w:rPr>
          <w:sz w:val="22"/>
          <w:szCs w:val="22"/>
        </w:rPr>
        <w:t>. лиц, а также повлечь нанесение экологического ущерба и возникновение пожаров, в том</w:t>
      </w:r>
      <w:proofErr w:type="gramEnd"/>
      <w:r w:rsidRPr="007425D1">
        <w:rPr>
          <w:sz w:val="22"/>
          <w:szCs w:val="22"/>
        </w:rPr>
        <w:t xml:space="preserve"> числе: а) набрасывать на провода и опоры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 w:rsidRPr="007425D1">
        <w:rPr>
          <w:sz w:val="22"/>
          <w:szCs w:val="22"/>
        </w:rPr>
        <w:t>пределах</w:t>
      </w:r>
      <w:proofErr w:type="gramEnd"/>
      <w:r w:rsidRPr="007425D1">
        <w:rPr>
          <w:sz w:val="22"/>
          <w:szCs w:val="22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</w:t>
      </w:r>
      <w:r w:rsidRPr="007425D1">
        <w:rPr>
          <w:sz w:val="22"/>
          <w:szCs w:val="22"/>
        </w:rPr>
        <w:lastRenderedPageBreak/>
        <w:t xml:space="preserve">распространяются на работников, занятых выполнением разрешенных в установленном порядке работ), разводить огонь в пределах о. зон вводных и распределительных устройств, подстанций,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электропередачи, а также в о. зонах КЛ электропередачи; г) размещать свалки; </w:t>
      </w:r>
      <w:proofErr w:type="spellStart"/>
      <w:r w:rsidRPr="007425D1">
        <w:rPr>
          <w:sz w:val="22"/>
          <w:szCs w:val="22"/>
        </w:rPr>
        <w:t>д</w:t>
      </w:r>
      <w:proofErr w:type="spellEnd"/>
      <w:r w:rsidRPr="007425D1">
        <w:rPr>
          <w:sz w:val="22"/>
          <w:szCs w:val="22"/>
        </w:rPr>
        <w:t xml:space="preserve">) производить работы ударными механизмами, сбрасывать тяжести массой свыше 5 т, производить сброс и слив едких и коррозийных веществ и горюче-смазочных материалов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>. подземных КЛ электропередачи)</w:t>
      </w:r>
      <w:proofErr w:type="gramStart"/>
      <w:r w:rsidRPr="007425D1">
        <w:rPr>
          <w:sz w:val="22"/>
          <w:szCs w:val="22"/>
        </w:rPr>
        <w:t>.</w:t>
      </w:r>
      <w:proofErr w:type="gramEnd"/>
      <w:r w:rsidRPr="007425D1">
        <w:rPr>
          <w:sz w:val="22"/>
          <w:szCs w:val="22"/>
        </w:rPr>
        <w:t xml:space="preserve"> </w:t>
      </w:r>
      <w:proofErr w:type="gramStart"/>
      <w:r w:rsidRPr="007425D1">
        <w:rPr>
          <w:sz w:val="22"/>
          <w:szCs w:val="22"/>
        </w:rPr>
        <w:t>п</w:t>
      </w:r>
      <w:proofErr w:type="gramEnd"/>
      <w:r w:rsidRPr="007425D1">
        <w:rPr>
          <w:sz w:val="22"/>
          <w:szCs w:val="22"/>
        </w:rPr>
        <w:t xml:space="preserve">.9. </w:t>
      </w:r>
      <w:proofErr w:type="gramStart"/>
      <w:r w:rsidRPr="007425D1">
        <w:rPr>
          <w:sz w:val="22"/>
          <w:szCs w:val="22"/>
        </w:rPr>
        <w:t>В</w:t>
      </w:r>
      <w:proofErr w:type="gramEnd"/>
      <w:r w:rsidRPr="007425D1">
        <w:rPr>
          <w:sz w:val="22"/>
          <w:szCs w:val="22"/>
        </w:rPr>
        <w:t xml:space="preserve">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., </w:t>
      </w:r>
      <w:proofErr w:type="gramStart"/>
      <w:r w:rsidRPr="007425D1">
        <w:rPr>
          <w:sz w:val="22"/>
          <w:szCs w:val="22"/>
        </w:rPr>
        <w:t>установленных</w:t>
      </w:r>
      <w:proofErr w:type="gramEnd"/>
      <w:r w:rsidRPr="007425D1">
        <w:rPr>
          <w:sz w:val="22"/>
          <w:szCs w:val="22"/>
        </w:rPr>
        <w:t xml:space="preserve"> для объектов электросетевого хозяйства напряжением свыше 1000 вольт, помимо действий, предусмотренных п.8 наст. </w:t>
      </w:r>
      <w:proofErr w:type="gramStart"/>
      <w:r w:rsidRPr="007425D1">
        <w:rPr>
          <w:sz w:val="22"/>
          <w:szCs w:val="22"/>
        </w:rPr>
        <w:t xml:space="preserve">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>.</w:t>
      </w:r>
      <w:proofErr w:type="gramEnd"/>
      <w:r w:rsidRPr="007425D1">
        <w:rPr>
          <w:sz w:val="22"/>
          <w:szCs w:val="22"/>
        </w:rPr>
        <w:t xml:space="preserve">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электропередачи); в) испытывать (запускать) любые летательные аппараты, в т. ч. воздушных змеев, спортивные модели летательных аппаратов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электропередачи); г) бросать якоря с судов и осуществлять их проход с отданными якорями, цепями, лотами, волокушами и тралами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подводных КЛ электропередачи); </w:t>
      </w:r>
      <w:proofErr w:type="spellStart"/>
      <w:r w:rsidRPr="007425D1">
        <w:rPr>
          <w:sz w:val="22"/>
          <w:szCs w:val="22"/>
        </w:rPr>
        <w:t>д</w:t>
      </w:r>
      <w:proofErr w:type="spellEnd"/>
      <w:r w:rsidRPr="007425D1">
        <w:rPr>
          <w:sz w:val="22"/>
          <w:szCs w:val="22"/>
        </w:rPr>
        <w:t xml:space="preserve">) осуществлять проход судов с поднятыми стрелами кранов и других механизмов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7425D1">
        <w:rPr>
          <w:sz w:val="22"/>
          <w:szCs w:val="22"/>
        </w:rPr>
        <w:t>в о</w:t>
      </w:r>
      <w:proofErr w:type="gramEnd"/>
      <w:r w:rsidRPr="007425D1">
        <w:rPr>
          <w:sz w:val="22"/>
          <w:szCs w:val="22"/>
        </w:rPr>
        <w:t xml:space="preserve">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подводных КЛ электропередачи); </w:t>
      </w:r>
      <w:proofErr w:type="spellStart"/>
      <w:r w:rsidRPr="007425D1">
        <w:rPr>
          <w:sz w:val="22"/>
          <w:szCs w:val="22"/>
        </w:rPr>
        <w:t>д</w:t>
      </w:r>
      <w:proofErr w:type="spellEnd"/>
      <w:r w:rsidRPr="007425D1">
        <w:rPr>
          <w:sz w:val="22"/>
          <w:szCs w:val="22"/>
        </w:rPr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 через водоемы менее минимально допустимого расстояния, в т. ч.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7425D1">
        <w:rPr>
          <w:sz w:val="22"/>
          <w:szCs w:val="22"/>
        </w:rPr>
        <w:t>в</w:t>
      </w:r>
      <w:proofErr w:type="gramEnd"/>
      <w:r w:rsidRPr="007425D1">
        <w:rPr>
          <w:sz w:val="22"/>
          <w:szCs w:val="22"/>
        </w:rPr>
        <w:t xml:space="preserve">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подземных КЛ электропередачи);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) полив </w:t>
      </w:r>
      <w:proofErr w:type="spellStart"/>
      <w:r w:rsidRPr="007425D1">
        <w:rPr>
          <w:sz w:val="22"/>
          <w:szCs w:val="22"/>
        </w:rPr>
        <w:t>с-х</w:t>
      </w:r>
      <w:proofErr w:type="spellEnd"/>
      <w:r w:rsidRPr="007425D1">
        <w:rPr>
          <w:sz w:val="22"/>
          <w:szCs w:val="22"/>
        </w:rPr>
        <w:t xml:space="preserve"> культур в случае, если высота струи воды может составить свыше 3 м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электропередачи); и) полевые </w:t>
      </w:r>
      <w:proofErr w:type="spellStart"/>
      <w:r w:rsidRPr="007425D1">
        <w:rPr>
          <w:sz w:val="22"/>
          <w:szCs w:val="22"/>
        </w:rPr>
        <w:t>с-х</w:t>
      </w:r>
      <w:proofErr w:type="spellEnd"/>
      <w:r w:rsidRPr="007425D1">
        <w:rPr>
          <w:sz w:val="22"/>
          <w:szCs w:val="22"/>
        </w:rPr>
        <w:t xml:space="preserve"> работы с применением </w:t>
      </w:r>
      <w:proofErr w:type="spellStart"/>
      <w:r w:rsidRPr="007425D1">
        <w:rPr>
          <w:sz w:val="22"/>
          <w:szCs w:val="22"/>
        </w:rPr>
        <w:t>с-х</w:t>
      </w:r>
      <w:proofErr w:type="spellEnd"/>
      <w:r w:rsidRPr="007425D1">
        <w:rPr>
          <w:sz w:val="22"/>
          <w:szCs w:val="22"/>
        </w:rPr>
        <w:t xml:space="preserve"> машин и оборудования высотой более 4 м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электропередачи) или полевые </w:t>
      </w:r>
      <w:proofErr w:type="spellStart"/>
      <w:r w:rsidRPr="007425D1">
        <w:rPr>
          <w:sz w:val="22"/>
          <w:szCs w:val="22"/>
        </w:rPr>
        <w:t>с-х</w:t>
      </w:r>
      <w:proofErr w:type="spellEnd"/>
      <w:r w:rsidRPr="007425D1">
        <w:rPr>
          <w:sz w:val="22"/>
          <w:szCs w:val="22"/>
        </w:rPr>
        <w:t xml:space="preserve"> работы, связанные с вспашкой земли.; Реестровый номер границы: 74:21-6.415; Вид объекта реестра границ: Зона с особыми условиями использования территории; Вид зоны по документу: Охранная зона объекта: " Сооружение - линия электропередачи - 10кВ Хуторка от </w:t>
      </w:r>
      <w:proofErr w:type="spellStart"/>
      <w:r w:rsidRPr="007425D1">
        <w:rPr>
          <w:sz w:val="22"/>
          <w:szCs w:val="22"/>
        </w:rPr>
        <w:t>Увельской</w:t>
      </w:r>
      <w:proofErr w:type="spellEnd"/>
      <w:r w:rsidRPr="007425D1">
        <w:rPr>
          <w:sz w:val="22"/>
          <w:szCs w:val="22"/>
        </w:rPr>
        <w:t xml:space="preserve"> подстанции. Литер: 22Л"; Тип зоны: Охранная зона инженерных коммуникаций.</w:t>
      </w:r>
    </w:p>
    <w:p w:rsidR="00D76DE9" w:rsidRPr="007425D1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7425D1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7425D1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7425D1" w:rsidTr="005B0681">
        <w:tc>
          <w:tcPr>
            <w:tcW w:w="4967" w:type="dxa"/>
          </w:tcPr>
          <w:p w:rsidR="00D76DE9" w:rsidRPr="007425D1" w:rsidRDefault="00D76DE9" w:rsidP="005B0681">
            <w:pPr>
              <w:spacing w:line="240" w:lineRule="atLeast"/>
              <w:rPr>
                <w:color w:val="000000"/>
              </w:rPr>
            </w:pPr>
            <w:r w:rsidRPr="007425D1">
              <w:rPr>
                <w:b/>
                <w:sz w:val="22"/>
                <w:szCs w:val="22"/>
              </w:rPr>
              <w:t>Продавец:</w:t>
            </w:r>
            <w:r w:rsidRPr="007425D1">
              <w:rPr>
                <w:sz w:val="22"/>
                <w:szCs w:val="22"/>
              </w:rPr>
              <w:t xml:space="preserve"> </w:t>
            </w:r>
            <w:r w:rsidRPr="007425D1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7425D1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7425D1">
              <w:rPr>
                <w:color w:val="000000"/>
                <w:szCs w:val="22"/>
              </w:rPr>
              <w:t>.У</w:t>
            </w:r>
            <w:proofErr w:type="gramEnd"/>
            <w:r w:rsidRPr="007425D1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7425D1">
              <w:rPr>
                <w:color w:val="000000"/>
                <w:szCs w:val="22"/>
              </w:rPr>
              <w:t>ИНН 7440004200</w:t>
            </w: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7425D1">
              <w:rPr>
                <w:color w:val="000000"/>
                <w:szCs w:val="22"/>
              </w:rPr>
              <w:t>КПП 744001001</w:t>
            </w: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7425D1">
              <w:rPr>
                <w:color w:val="000000"/>
                <w:szCs w:val="22"/>
              </w:rPr>
              <w:t>ОГРН 1027401923823</w:t>
            </w: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7425D1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7425D1">
              <w:rPr>
                <w:color w:val="000000"/>
                <w:szCs w:val="22"/>
              </w:rPr>
              <w:t>Подпись:</w:t>
            </w:r>
          </w:p>
          <w:p w:rsidR="00D76DE9" w:rsidRPr="007425D1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7425D1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7425D1">
              <w:rPr>
                <w:sz w:val="22"/>
                <w:szCs w:val="22"/>
              </w:rPr>
              <w:t>района ________________ Н.В.Карпова</w:t>
            </w:r>
          </w:p>
          <w:p w:rsidR="00D76DE9" w:rsidRPr="007425D1" w:rsidRDefault="00D76DE9" w:rsidP="005B06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425D1">
              <w:rPr>
                <w:sz w:val="22"/>
                <w:szCs w:val="22"/>
              </w:rPr>
              <w:t>«____» ______________ 2025 год</w:t>
            </w:r>
          </w:p>
        </w:tc>
        <w:tc>
          <w:tcPr>
            <w:tcW w:w="4967" w:type="dxa"/>
          </w:tcPr>
          <w:p w:rsidR="00D76DE9" w:rsidRPr="007425D1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7425D1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7425D1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7425D1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7425D1">
              <w:rPr>
                <w:rFonts w:ascii="Times New Roman" w:hAnsi="Times New Roman"/>
                <w:vanish/>
                <w:szCs w:val="22"/>
              </w:rPr>
              <w:t xml:space="preserve"> </w:t>
            </w:r>
          </w:p>
          <w:p w:rsidR="00D76DE9" w:rsidRPr="007425D1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7425D1">
              <w:rPr>
                <w:color w:val="000000"/>
                <w:szCs w:val="22"/>
              </w:rPr>
              <w:t>Подпись:</w:t>
            </w:r>
          </w:p>
          <w:p w:rsidR="00D76DE9" w:rsidRPr="007425D1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7425D1">
              <w:rPr>
                <w:color w:val="000000"/>
                <w:sz w:val="22"/>
                <w:szCs w:val="22"/>
              </w:rPr>
              <w:t>ФИО</w:t>
            </w:r>
          </w:p>
          <w:p w:rsidR="00D76DE9" w:rsidRPr="007425D1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7425D1">
              <w:rPr>
                <w:sz w:val="22"/>
                <w:szCs w:val="22"/>
              </w:rPr>
              <w:t>«____» ______________ 2025 год</w:t>
            </w:r>
          </w:p>
          <w:p w:rsidR="00D76DE9" w:rsidRPr="007425D1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7425D1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7425D1" w:rsidRDefault="00D76DE9" w:rsidP="00D76DE9">
      <w:pPr>
        <w:jc w:val="center"/>
        <w:rPr>
          <w:b/>
          <w:sz w:val="22"/>
          <w:szCs w:val="22"/>
        </w:rPr>
      </w:pPr>
      <w:r w:rsidRPr="007425D1">
        <w:rPr>
          <w:b/>
          <w:sz w:val="22"/>
          <w:szCs w:val="22"/>
        </w:rPr>
        <w:br w:type="page"/>
      </w:r>
      <w:r w:rsidRPr="007425D1">
        <w:rPr>
          <w:b/>
          <w:sz w:val="22"/>
          <w:szCs w:val="22"/>
        </w:rPr>
        <w:lastRenderedPageBreak/>
        <w:t>АКТ</w:t>
      </w:r>
    </w:p>
    <w:p w:rsidR="00D76DE9" w:rsidRPr="007425D1" w:rsidRDefault="00D76DE9" w:rsidP="00D76DE9">
      <w:pPr>
        <w:jc w:val="center"/>
        <w:rPr>
          <w:b/>
          <w:sz w:val="22"/>
          <w:szCs w:val="22"/>
        </w:rPr>
      </w:pPr>
      <w:r w:rsidRPr="007425D1">
        <w:rPr>
          <w:b/>
          <w:sz w:val="22"/>
          <w:szCs w:val="22"/>
        </w:rPr>
        <w:t>Приема-передачи земельного участка</w:t>
      </w:r>
    </w:p>
    <w:p w:rsidR="00D76DE9" w:rsidRPr="007425D1" w:rsidRDefault="00D76DE9" w:rsidP="00D76DE9">
      <w:pPr>
        <w:rPr>
          <w:sz w:val="22"/>
          <w:szCs w:val="22"/>
        </w:rPr>
      </w:pPr>
    </w:p>
    <w:p w:rsidR="00D76DE9" w:rsidRPr="007425D1" w:rsidRDefault="00D76DE9" w:rsidP="00D76DE9">
      <w:pPr>
        <w:rPr>
          <w:sz w:val="22"/>
          <w:szCs w:val="22"/>
        </w:rPr>
      </w:pPr>
    </w:p>
    <w:p w:rsidR="00D76DE9" w:rsidRPr="007425D1" w:rsidRDefault="00D76DE9" w:rsidP="00D76DE9">
      <w:pPr>
        <w:rPr>
          <w:sz w:val="22"/>
          <w:szCs w:val="22"/>
        </w:rPr>
      </w:pPr>
      <w:r w:rsidRPr="007425D1">
        <w:rPr>
          <w:sz w:val="22"/>
          <w:szCs w:val="22"/>
        </w:rPr>
        <w:t xml:space="preserve">«____» ______________ 2025 г.                                                </w:t>
      </w:r>
      <w:r w:rsidRPr="007425D1">
        <w:rPr>
          <w:sz w:val="22"/>
          <w:szCs w:val="22"/>
          <w:u w:val="single"/>
        </w:rPr>
        <w:t>п. Увельский Челябинской области</w:t>
      </w:r>
    </w:p>
    <w:p w:rsidR="00D76DE9" w:rsidRPr="007425D1" w:rsidRDefault="00D76DE9" w:rsidP="00D76DE9">
      <w:pPr>
        <w:rPr>
          <w:sz w:val="22"/>
          <w:szCs w:val="22"/>
        </w:rPr>
      </w:pPr>
    </w:p>
    <w:p w:rsidR="00D76DE9" w:rsidRPr="007425D1" w:rsidRDefault="00D76DE9" w:rsidP="00D76DE9">
      <w:pPr>
        <w:rPr>
          <w:sz w:val="22"/>
          <w:szCs w:val="22"/>
        </w:rPr>
      </w:pPr>
    </w:p>
    <w:p w:rsidR="00D76DE9" w:rsidRPr="007425D1" w:rsidRDefault="00D76DE9" w:rsidP="00D76DE9">
      <w:pPr>
        <w:spacing w:line="276" w:lineRule="auto"/>
        <w:jc w:val="both"/>
        <w:rPr>
          <w:sz w:val="22"/>
          <w:szCs w:val="22"/>
        </w:rPr>
      </w:pPr>
      <w:r w:rsidRPr="007425D1">
        <w:rPr>
          <w:sz w:val="22"/>
          <w:szCs w:val="22"/>
        </w:rPr>
        <w:tab/>
      </w:r>
      <w:proofErr w:type="gramStart"/>
      <w:r w:rsidRPr="007425D1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7425D1">
        <w:rPr>
          <w:bCs/>
          <w:sz w:val="22"/>
          <w:szCs w:val="22"/>
        </w:rPr>
        <w:t xml:space="preserve">в лице </w:t>
      </w:r>
      <w:r w:rsidRPr="007425D1">
        <w:rPr>
          <w:sz w:val="22"/>
          <w:szCs w:val="22"/>
        </w:rPr>
        <w:t xml:space="preserve">заместителя Главы района по </w:t>
      </w:r>
      <w:r w:rsidRPr="007425D1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7425D1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7425D1">
        <w:rPr>
          <w:color w:val="FF0000"/>
          <w:sz w:val="22"/>
          <w:szCs w:val="22"/>
        </w:rPr>
        <w:t xml:space="preserve"> </w:t>
      </w:r>
      <w:r w:rsidRPr="007425D1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земельный участок для индивидуального жилищного</w:t>
      </w:r>
      <w:proofErr w:type="gramEnd"/>
      <w:r w:rsidRPr="007425D1">
        <w:rPr>
          <w:sz w:val="22"/>
          <w:szCs w:val="22"/>
        </w:rPr>
        <w:t xml:space="preserve"> строительства, местоположение установлено: Челябинская область, муниципальный район Увельский, сельское поселение Хуторское, село Песчаное, улица Набережная, земельный участок 17, с кадастровым номером: 74:21:0402004:507, общей площадью 1550 кв.м., категория земель: земли населенных пунктов, разрешенное использование - для индивидуального жилищного строительства, целевое назначение земельного участка - строительство </w:t>
      </w:r>
      <w:r>
        <w:rPr>
          <w:sz w:val="22"/>
          <w:szCs w:val="22"/>
        </w:rPr>
        <w:t xml:space="preserve">индивидуального </w:t>
      </w:r>
      <w:r w:rsidRPr="007425D1">
        <w:rPr>
          <w:sz w:val="22"/>
          <w:szCs w:val="22"/>
        </w:rPr>
        <w:t>жилого дома.</w:t>
      </w:r>
    </w:p>
    <w:p w:rsidR="00D76DE9" w:rsidRPr="007425D1" w:rsidRDefault="00D76DE9" w:rsidP="00D76DE9">
      <w:pPr>
        <w:spacing w:line="276" w:lineRule="auto"/>
        <w:jc w:val="both"/>
        <w:rPr>
          <w:sz w:val="22"/>
          <w:szCs w:val="22"/>
        </w:rPr>
      </w:pPr>
      <w:r w:rsidRPr="007425D1">
        <w:rPr>
          <w:sz w:val="22"/>
          <w:szCs w:val="22"/>
        </w:rPr>
        <w:t xml:space="preserve"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</w:t>
      </w:r>
      <w:proofErr w:type="gramStart"/>
      <w:r w:rsidRPr="007425D1">
        <w:rPr>
          <w:sz w:val="22"/>
          <w:szCs w:val="22"/>
        </w:rPr>
        <w:t>участок</w:t>
      </w:r>
      <w:proofErr w:type="gramEnd"/>
      <w:r w:rsidRPr="007425D1">
        <w:rPr>
          <w:sz w:val="22"/>
          <w:szCs w:val="22"/>
        </w:rPr>
        <w:t xml:space="preserve">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7425D1" w:rsidRDefault="00D76DE9" w:rsidP="00D76DE9">
      <w:pPr>
        <w:jc w:val="both"/>
        <w:rPr>
          <w:sz w:val="22"/>
          <w:szCs w:val="22"/>
        </w:rPr>
      </w:pPr>
      <w:r w:rsidRPr="007425D1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7425D1" w:rsidRDefault="00D76DE9" w:rsidP="00D76DE9">
      <w:pPr>
        <w:jc w:val="both"/>
        <w:rPr>
          <w:sz w:val="22"/>
          <w:szCs w:val="22"/>
        </w:rPr>
      </w:pPr>
    </w:p>
    <w:p w:rsidR="00D76DE9" w:rsidRPr="007425D1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7425D1" w:rsidTr="005B0681">
        <w:tc>
          <w:tcPr>
            <w:tcW w:w="4785" w:type="dxa"/>
          </w:tcPr>
          <w:p w:rsidR="00D76DE9" w:rsidRPr="007425D1" w:rsidRDefault="00D76DE9" w:rsidP="005B0681">
            <w:pPr>
              <w:rPr>
                <w:b/>
              </w:rPr>
            </w:pPr>
            <w:r w:rsidRPr="007425D1">
              <w:rPr>
                <w:b/>
                <w:sz w:val="22"/>
                <w:szCs w:val="22"/>
              </w:rPr>
              <w:t>ПЕРЕДАЕТ:</w:t>
            </w:r>
          </w:p>
          <w:p w:rsidR="00D76DE9" w:rsidRPr="007425D1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7425D1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7425D1">
              <w:rPr>
                <w:sz w:val="22"/>
                <w:szCs w:val="22"/>
              </w:rPr>
              <w:t xml:space="preserve">района </w:t>
            </w:r>
          </w:p>
          <w:p w:rsidR="00D76DE9" w:rsidRPr="007425D1" w:rsidRDefault="00D76DE9" w:rsidP="005B0681">
            <w:pPr>
              <w:pStyle w:val="a6"/>
            </w:pPr>
          </w:p>
          <w:p w:rsidR="00D76DE9" w:rsidRPr="007425D1" w:rsidRDefault="00D76DE9" w:rsidP="005B0681">
            <w:pPr>
              <w:pStyle w:val="a6"/>
            </w:pPr>
            <w:r w:rsidRPr="007425D1">
              <w:rPr>
                <w:szCs w:val="22"/>
              </w:rPr>
              <w:t>_______________________/</w:t>
            </w:r>
            <w:r w:rsidRPr="007425D1">
              <w:rPr>
                <w:szCs w:val="22"/>
                <w:u w:val="single"/>
              </w:rPr>
              <w:t>Н.В.Карпова</w:t>
            </w:r>
            <w:r w:rsidRPr="007425D1">
              <w:rPr>
                <w:szCs w:val="22"/>
              </w:rPr>
              <w:t xml:space="preserve">/              </w:t>
            </w:r>
          </w:p>
          <w:p w:rsidR="00D76DE9" w:rsidRPr="007425D1" w:rsidRDefault="00D76DE9" w:rsidP="005B0681">
            <w:pPr>
              <w:pStyle w:val="a6"/>
            </w:pPr>
            <w:r w:rsidRPr="007425D1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7425D1" w:rsidRDefault="00D76DE9" w:rsidP="005B0681">
            <w:pPr>
              <w:pStyle w:val="a6"/>
            </w:pPr>
          </w:p>
          <w:p w:rsidR="00D76DE9" w:rsidRPr="007425D1" w:rsidRDefault="00D76DE9" w:rsidP="005B0681">
            <w:r w:rsidRPr="007425D1">
              <w:rPr>
                <w:sz w:val="22"/>
                <w:szCs w:val="22"/>
              </w:rPr>
              <w:t>«___»______________2025 г.</w:t>
            </w:r>
          </w:p>
          <w:p w:rsidR="00D76DE9" w:rsidRPr="007425D1" w:rsidRDefault="00D76DE9" w:rsidP="005B0681"/>
          <w:p w:rsidR="00D76DE9" w:rsidRPr="007425D1" w:rsidRDefault="00D76DE9" w:rsidP="005B0681">
            <w:r w:rsidRPr="007425D1">
              <w:rPr>
                <w:sz w:val="22"/>
                <w:szCs w:val="22"/>
              </w:rPr>
              <w:t>М.П.</w:t>
            </w:r>
          </w:p>
          <w:p w:rsidR="00D76DE9" w:rsidRPr="007425D1" w:rsidRDefault="00D76DE9" w:rsidP="005B0681"/>
          <w:p w:rsidR="00D76DE9" w:rsidRPr="007425D1" w:rsidRDefault="00D76DE9" w:rsidP="005B0681"/>
          <w:p w:rsidR="00D76DE9" w:rsidRPr="007425D1" w:rsidRDefault="00D76DE9" w:rsidP="005B0681"/>
        </w:tc>
        <w:tc>
          <w:tcPr>
            <w:tcW w:w="4786" w:type="dxa"/>
          </w:tcPr>
          <w:p w:rsidR="00D76DE9" w:rsidRPr="007425D1" w:rsidRDefault="00D76DE9" w:rsidP="005B0681">
            <w:pPr>
              <w:rPr>
                <w:b/>
              </w:rPr>
            </w:pPr>
            <w:r w:rsidRPr="007425D1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7425D1" w:rsidRDefault="00D76DE9" w:rsidP="005B0681">
            <w:r w:rsidRPr="007425D1">
              <w:rPr>
                <w:sz w:val="22"/>
                <w:szCs w:val="22"/>
              </w:rPr>
              <w:t xml:space="preserve">             ФИО</w:t>
            </w:r>
          </w:p>
          <w:p w:rsidR="00D76DE9" w:rsidRPr="007425D1" w:rsidRDefault="00D76DE9" w:rsidP="005B0681"/>
          <w:p w:rsidR="00D76DE9" w:rsidRPr="007425D1" w:rsidRDefault="00D76DE9" w:rsidP="005B0681"/>
          <w:p w:rsidR="00D76DE9" w:rsidRPr="007425D1" w:rsidRDefault="00D76DE9" w:rsidP="005B0681"/>
          <w:p w:rsidR="00D76DE9" w:rsidRPr="007425D1" w:rsidRDefault="00D76DE9" w:rsidP="005B0681"/>
          <w:p w:rsidR="00D76DE9" w:rsidRPr="007425D1" w:rsidRDefault="00D76DE9" w:rsidP="005B0681"/>
          <w:p w:rsidR="00D76DE9" w:rsidRPr="007425D1" w:rsidRDefault="00D76DE9" w:rsidP="005B0681">
            <w:r w:rsidRPr="007425D1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7425D1" w:rsidRDefault="00D76DE9" w:rsidP="005B0681"/>
          <w:p w:rsidR="00D76DE9" w:rsidRPr="007425D1" w:rsidRDefault="00D76DE9" w:rsidP="005B0681">
            <w:r w:rsidRPr="007425D1">
              <w:rPr>
                <w:sz w:val="22"/>
                <w:szCs w:val="22"/>
              </w:rPr>
              <w:t xml:space="preserve">           </w:t>
            </w:r>
          </w:p>
          <w:p w:rsidR="00D76DE9" w:rsidRPr="007425D1" w:rsidRDefault="00D76DE9" w:rsidP="005B0681">
            <w:r w:rsidRPr="007425D1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7425D1" w:rsidRDefault="00D76DE9" w:rsidP="005B0681"/>
        </w:tc>
      </w:tr>
    </w:tbl>
    <w:p w:rsidR="00D76DE9" w:rsidRPr="007425D1" w:rsidRDefault="00D76DE9" w:rsidP="00D76DE9">
      <w:pPr>
        <w:rPr>
          <w:sz w:val="22"/>
          <w:szCs w:val="22"/>
        </w:rPr>
      </w:pPr>
    </w:p>
    <w:p w:rsidR="00D76DE9" w:rsidRPr="007425D1" w:rsidRDefault="00D76DE9" w:rsidP="00D76DE9">
      <w:pPr>
        <w:jc w:val="right"/>
        <w:rPr>
          <w:b/>
          <w:caps/>
          <w:color w:val="000000"/>
          <w:sz w:val="22"/>
          <w:szCs w:val="22"/>
        </w:rPr>
      </w:pPr>
    </w:p>
    <w:p w:rsidR="00D76DE9" w:rsidRPr="007425D1" w:rsidRDefault="00D76DE9" w:rsidP="00D76DE9">
      <w:pPr>
        <w:ind w:left="-567"/>
        <w:rPr>
          <w:sz w:val="22"/>
          <w:szCs w:val="22"/>
        </w:rPr>
      </w:pPr>
    </w:p>
    <w:p w:rsidR="00D76DE9" w:rsidRDefault="00D76DE9" w:rsidP="00037F24">
      <w:pPr>
        <w:pStyle w:val="a6"/>
        <w:jc w:val="center"/>
        <w:rPr>
          <w:b/>
          <w:sz w:val="22"/>
          <w:szCs w:val="22"/>
        </w:rPr>
      </w:pPr>
    </w:p>
    <w:p w:rsidR="00D76DE9" w:rsidRDefault="00D76DE9">
      <w:pPr>
        <w:spacing w:after="200" w:line="276" w:lineRule="auto"/>
        <w:rPr>
          <w:rFonts w:eastAsia="SimSun"/>
          <w:b/>
          <w:sz w:val="22"/>
          <w:szCs w:val="22"/>
          <w:lang w:eastAsia="zh-CN"/>
        </w:rPr>
      </w:pPr>
      <w:r>
        <w:rPr>
          <w:b/>
          <w:sz w:val="22"/>
          <w:szCs w:val="22"/>
        </w:rPr>
        <w:br w:type="page"/>
      </w:r>
    </w:p>
    <w:p w:rsidR="00D76DE9" w:rsidRPr="00D2670C" w:rsidRDefault="00D76DE9" w:rsidP="00D76DE9">
      <w:pPr>
        <w:ind w:left="426"/>
        <w:jc w:val="right"/>
        <w:rPr>
          <w:sz w:val="22"/>
          <w:szCs w:val="22"/>
        </w:rPr>
      </w:pPr>
      <w:r w:rsidRPr="00D2670C">
        <w:rPr>
          <w:sz w:val="22"/>
          <w:szCs w:val="22"/>
        </w:rPr>
        <w:lastRenderedPageBreak/>
        <w:t>Приложение к аукционной документации</w:t>
      </w:r>
    </w:p>
    <w:p w:rsidR="00D76DE9" w:rsidRPr="00D2670C" w:rsidRDefault="00D76DE9" w:rsidP="00D76DE9">
      <w:pPr>
        <w:ind w:left="426"/>
        <w:jc w:val="right"/>
        <w:rPr>
          <w:sz w:val="22"/>
          <w:szCs w:val="22"/>
        </w:rPr>
      </w:pPr>
      <w:r w:rsidRPr="00D2670C">
        <w:rPr>
          <w:sz w:val="22"/>
          <w:szCs w:val="22"/>
        </w:rPr>
        <w:t>ПРОЕКТ ДОГОВОРА ЛОТ 5</w:t>
      </w:r>
    </w:p>
    <w:p w:rsidR="00D76DE9" w:rsidRPr="00D2670C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D2670C">
        <w:rPr>
          <w:sz w:val="22"/>
          <w:szCs w:val="22"/>
        </w:rPr>
        <w:t>ДОГОВОР № ____</w:t>
      </w:r>
    </w:p>
    <w:p w:rsidR="00D76DE9" w:rsidRPr="00D2670C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D2670C">
        <w:rPr>
          <w:sz w:val="22"/>
          <w:szCs w:val="22"/>
        </w:rPr>
        <w:t xml:space="preserve">купли-продажи земельного участка </w:t>
      </w:r>
    </w:p>
    <w:p w:rsidR="00D76DE9" w:rsidRPr="00D2670C" w:rsidRDefault="00D76DE9" w:rsidP="00D76DE9">
      <w:pPr>
        <w:rPr>
          <w:sz w:val="22"/>
          <w:szCs w:val="22"/>
        </w:rPr>
      </w:pPr>
      <w:r w:rsidRPr="00D2670C">
        <w:rPr>
          <w:sz w:val="22"/>
          <w:szCs w:val="22"/>
          <w:u w:val="single"/>
        </w:rPr>
        <w:t>п</w:t>
      </w:r>
      <w:proofErr w:type="gramStart"/>
      <w:r w:rsidRPr="00D2670C">
        <w:rPr>
          <w:sz w:val="22"/>
          <w:szCs w:val="22"/>
          <w:u w:val="single"/>
        </w:rPr>
        <w:t>.У</w:t>
      </w:r>
      <w:proofErr w:type="gramEnd"/>
      <w:r w:rsidRPr="00D2670C">
        <w:rPr>
          <w:sz w:val="22"/>
          <w:szCs w:val="22"/>
          <w:u w:val="single"/>
        </w:rPr>
        <w:t xml:space="preserve">вельский            </w:t>
      </w:r>
      <w:r w:rsidRPr="00D2670C">
        <w:rPr>
          <w:sz w:val="22"/>
          <w:szCs w:val="22"/>
        </w:rPr>
        <w:t xml:space="preserve">                                                                         «_____ » ____________ 2025 г.</w:t>
      </w:r>
    </w:p>
    <w:p w:rsidR="00D76DE9" w:rsidRPr="00D2670C" w:rsidRDefault="00D76DE9" w:rsidP="00D76DE9">
      <w:pPr>
        <w:rPr>
          <w:sz w:val="22"/>
          <w:szCs w:val="22"/>
        </w:rPr>
      </w:pPr>
      <w:r w:rsidRPr="00D2670C">
        <w:rPr>
          <w:sz w:val="22"/>
          <w:szCs w:val="22"/>
          <w:vertAlign w:val="superscript"/>
        </w:rPr>
        <w:t>(место заключения договора)</w:t>
      </w:r>
    </w:p>
    <w:p w:rsidR="00D76DE9" w:rsidRPr="00D2670C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D2670C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D2670C">
        <w:rPr>
          <w:rFonts w:ascii="Times New Roman" w:hAnsi="Times New Roman"/>
          <w:szCs w:val="22"/>
        </w:rPr>
        <w:t xml:space="preserve">заместителя Главы района по </w:t>
      </w:r>
      <w:r w:rsidRPr="00D2670C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D2670C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D2670C">
        <w:rPr>
          <w:rFonts w:ascii="Times New Roman" w:hAnsi="Times New Roman"/>
          <w:b/>
          <w:szCs w:val="22"/>
        </w:rPr>
        <w:t>«Продавец»</w:t>
      </w:r>
      <w:r w:rsidRPr="00D2670C">
        <w:rPr>
          <w:rFonts w:ascii="Times New Roman" w:hAnsi="Times New Roman"/>
          <w:szCs w:val="22"/>
        </w:rPr>
        <w:t>, и _____</w:t>
      </w:r>
      <w:proofErr w:type="gramStart"/>
      <w:r w:rsidRPr="00D2670C">
        <w:rPr>
          <w:rFonts w:ascii="Times New Roman" w:hAnsi="Times New Roman"/>
          <w:szCs w:val="22"/>
        </w:rPr>
        <w:t xml:space="preserve">     ,</w:t>
      </w:r>
      <w:proofErr w:type="gramEnd"/>
      <w:r w:rsidRPr="00D2670C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D2670C">
        <w:rPr>
          <w:rFonts w:ascii="Times New Roman" w:hAnsi="Times New Roman"/>
          <w:b/>
          <w:szCs w:val="22"/>
        </w:rPr>
        <w:t>Покупатель»</w:t>
      </w:r>
      <w:r w:rsidRPr="00D2670C">
        <w:rPr>
          <w:rFonts w:ascii="Times New Roman" w:hAnsi="Times New Roman"/>
          <w:szCs w:val="22"/>
        </w:rPr>
        <w:t xml:space="preserve">,  именуемые в дальнейшем </w:t>
      </w:r>
      <w:r w:rsidRPr="00D2670C">
        <w:rPr>
          <w:rFonts w:ascii="Times New Roman" w:hAnsi="Times New Roman"/>
          <w:b/>
          <w:szCs w:val="22"/>
        </w:rPr>
        <w:t>«Стороны»,</w:t>
      </w:r>
      <w:r w:rsidRPr="00D2670C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D2670C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D2670C">
        <w:rPr>
          <w:b/>
          <w:bCs/>
          <w:sz w:val="22"/>
          <w:szCs w:val="22"/>
        </w:rPr>
        <w:t>Предмет Договора</w:t>
      </w:r>
    </w:p>
    <w:p w:rsidR="00D76DE9" w:rsidRPr="00D2670C" w:rsidRDefault="00D76DE9" w:rsidP="00D76DE9">
      <w:pPr>
        <w:pStyle w:val="FR1"/>
        <w:spacing w:before="0"/>
        <w:ind w:left="40"/>
        <w:jc w:val="center"/>
        <w:rPr>
          <w:b/>
          <w:bCs/>
          <w:sz w:val="22"/>
          <w:szCs w:val="22"/>
        </w:rPr>
      </w:pPr>
    </w:p>
    <w:p w:rsidR="00D76DE9" w:rsidRPr="00D2670C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D2670C">
        <w:rPr>
          <w:b/>
          <w:sz w:val="22"/>
          <w:szCs w:val="22"/>
        </w:rPr>
        <w:t>1.1</w:t>
      </w:r>
      <w:r w:rsidRPr="00D2670C">
        <w:rPr>
          <w:sz w:val="22"/>
          <w:szCs w:val="22"/>
        </w:rPr>
        <w:t>. Настоящий договор заключен на основании 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D2670C" w:rsidRDefault="00D76DE9" w:rsidP="00D76DE9">
      <w:pPr>
        <w:jc w:val="both"/>
        <w:rPr>
          <w:sz w:val="22"/>
          <w:szCs w:val="22"/>
        </w:rPr>
      </w:pPr>
      <w:r w:rsidRPr="00D2670C">
        <w:rPr>
          <w:b/>
          <w:sz w:val="22"/>
          <w:szCs w:val="22"/>
        </w:rPr>
        <w:t>1.2.</w:t>
      </w:r>
      <w:r w:rsidRPr="00D2670C">
        <w:rPr>
          <w:sz w:val="22"/>
          <w:szCs w:val="22"/>
        </w:rPr>
        <w:t xml:space="preserve">  Продавец продал земельный участок с кадастровым номером: 74:21:1401001:409 для индивидуального жилищного строительства, местоположение установлено: </w:t>
      </w:r>
      <w:proofErr w:type="gramStart"/>
      <w:r w:rsidRPr="00D2670C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Половинское, село Половинка, улица Труда, земельный участок 108, общей площадью                             1420 кв.м., категория земель: земли населенных пунктов, разрешенное использование: для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 установленную п. 2.1</w:t>
      </w:r>
      <w:proofErr w:type="gramEnd"/>
      <w:r w:rsidRPr="00D2670C">
        <w:rPr>
          <w:sz w:val="22"/>
          <w:szCs w:val="22"/>
        </w:rPr>
        <w:t xml:space="preserve"> настоящего договора стоимость земельного участка. </w:t>
      </w:r>
    </w:p>
    <w:p w:rsidR="00D76DE9" w:rsidRPr="00D2670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D2670C">
        <w:rPr>
          <w:bCs/>
          <w:sz w:val="22"/>
          <w:szCs w:val="22"/>
        </w:rPr>
        <w:t>1.3.</w:t>
      </w:r>
      <w:r w:rsidRPr="00D2670C">
        <w:rPr>
          <w:b w:val="0"/>
          <w:bCs/>
          <w:sz w:val="22"/>
          <w:szCs w:val="22"/>
        </w:rPr>
        <w:t xml:space="preserve"> Участок передается в собственность (за плату) </w:t>
      </w:r>
      <w:r w:rsidRPr="00D2670C">
        <w:rPr>
          <w:b w:val="0"/>
          <w:sz w:val="22"/>
          <w:szCs w:val="22"/>
        </w:rPr>
        <w:t>ФИО____________</w:t>
      </w:r>
      <w:r w:rsidRPr="00D2670C">
        <w:rPr>
          <w:b w:val="0"/>
          <w:bCs/>
          <w:sz w:val="22"/>
          <w:szCs w:val="22"/>
        </w:rPr>
        <w:t xml:space="preserve"> по акту приема-передачи земель.       </w:t>
      </w:r>
    </w:p>
    <w:p w:rsidR="00D76DE9" w:rsidRPr="00D2670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D2670C">
        <w:rPr>
          <w:bCs/>
          <w:sz w:val="22"/>
          <w:szCs w:val="22"/>
        </w:rPr>
        <w:t>1.4.</w:t>
      </w:r>
      <w:r w:rsidRPr="00D2670C">
        <w:rPr>
          <w:b w:val="0"/>
          <w:bCs/>
          <w:sz w:val="22"/>
          <w:szCs w:val="22"/>
        </w:rPr>
        <w:t xml:space="preserve"> На земельном участке </w:t>
      </w:r>
      <w:proofErr w:type="gramStart"/>
      <w:r w:rsidRPr="00D2670C">
        <w:rPr>
          <w:b w:val="0"/>
          <w:bCs/>
          <w:sz w:val="22"/>
          <w:szCs w:val="22"/>
        </w:rPr>
        <w:t>отсутствуют</w:t>
      </w:r>
      <w:proofErr w:type="gramEnd"/>
      <w:r w:rsidRPr="00D2670C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          </w:t>
      </w:r>
    </w:p>
    <w:p w:rsidR="00D76DE9" w:rsidRPr="00D2670C" w:rsidRDefault="00D76DE9" w:rsidP="00D76DE9">
      <w:pPr>
        <w:pStyle w:val="33"/>
        <w:spacing w:before="0" w:line="216" w:lineRule="auto"/>
        <w:ind w:left="0"/>
        <w:rPr>
          <w:bCs/>
          <w:sz w:val="22"/>
          <w:szCs w:val="22"/>
        </w:rPr>
      </w:pPr>
      <w:r w:rsidRPr="00D2670C">
        <w:rPr>
          <w:bCs/>
          <w:sz w:val="22"/>
          <w:szCs w:val="22"/>
        </w:rPr>
        <w:t>2. Плата по договору</w:t>
      </w:r>
    </w:p>
    <w:p w:rsidR="00D76DE9" w:rsidRPr="00D2670C" w:rsidRDefault="00D76DE9" w:rsidP="00D76DE9">
      <w:pPr>
        <w:pStyle w:val="33"/>
        <w:spacing w:before="0" w:line="216" w:lineRule="auto"/>
        <w:ind w:left="0"/>
        <w:rPr>
          <w:bCs/>
          <w:sz w:val="22"/>
          <w:szCs w:val="22"/>
        </w:rPr>
      </w:pP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FF0000"/>
          <w:sz w:val="22"/>
          <w:szCs w:val="22"/>
        </w:rPr>
      </w:pPr>
      <w:r w:rsidRPr="00D2670C">
        <w:rPr>
          <w:bCs/>
          <w:sz w:val="22"/>
          <w:szCs w:val="22"/>
        </w:rPr>
        <w:t xml:space="preserve"> 2.1.</w:t>
      </w:r>
      <w:r w:rsidRPr="00D2670C">
        <w:rPr>
          <w:b w:val="0"/>
          <w:bCs/>
          <w:sz w:val="22"/>
          <w:szCs w:val="22"/>
        </w:rPr>
        <w:t xml:space="preserve"> </w:t>
      </w:r>
      <w:r w:rsidRPr="00D2670C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D2670C">
        <w:rPr>
          <w:b w:val="0"/>
          <w:bCs/>
          <w:color w:val="000000"/>
          <w:sz w:val="22"/>
          <w:szCs w:val="22"/>
        </w:rPr>
        <w:t>.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D2670C">
        <w:rPr>
          <w:bCs/>
          <w:sz w:val="22"/>
          <w:szCs w:val="22"/>
        </w:rPr>
        <w:t xml:space="preserve"> 2.2.</w:t>
      </w:r>
      <w:r w:rsidRPr="00D2670C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D2670C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D2670C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D2670C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8A2577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proofErr w:type="gramStart"/>
      <w:r w:rsidRPr="008A2577">
        <w:rPr>
          <w:b w:val="0"/>
          <w:sz w:val="22"/>
          <w:szCs w:val="22"/>
          <w:lang w:eastAsia="ar-SA"/>
        </w:rPr>
        <w:t>г</w:t>
      </w:r>
      <w:proofErr w:type="gramEnd"/>
      <w:r w:rsidRPr="008A2577">
        <w:rPr>
          <w:b w:val="0"/>
          <w:sz w:val="22"/>
          <w:szCs w:val="22"/>
          <w:lang w:eastAsia="ar-SA"/>
        </w:rPr>
        <w:t xml:space="preserve"> Челябинск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proofErr w:type="spellStart"/>
      <w:r w:rsidRPr="00D2670C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D2670C">
        <w:rPr>
          <w:b w:val="0"/>
          <w:bCs/>
          <w:color w:val="000000"/>
          <w:sz w:val="22"/>
          <w:szCs w:val="22"/>
        </w:rPr>
        <w:t>.с</w:t>
      </w:r>
      <w:proofErr w:type="gramEnd"/>
      <w:r w:rsidRPr="00D2670C">
        <w:rPr>
          <w:b w:val="0"/>
          <w:bCs/>
          <w:color w:val="000000"/>
          <w:sz w:val="22"/>
          <w:szCs w:val="22"/>
        </w:rPr>
        <w:t>чет</w:t>
      </w:r>
      <w:proofErr w:type="spellEnd"/>
      <w:r w:rsidRPr="00D2670C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D2670C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D2670C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D2670C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D2670C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D2670C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D2670C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D2670C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D2670C" w:rsidRDefault="00D76DE9" w:rsidP="00D76DE9">
      <w:pPr>
        <w:jc w:val="both"/>
        <w:rPr>
          <w:sz w:val="22"/>
          <w:szCs w:val="22"/>
        </w:rPr>
      </w:pPr>
      <w:r w:rsidRPr="00D2670C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D2670C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D2670C">
        <w:rPr>
          <w:sz w:val="22"/>
          <w:szCs w:val="22"/>
        </w:rPr>
        <w:t xml:space="preserve">Сумма задатка в размере </w:t>
      </w:r>
      <w:r w:rsidRPr="00D2670C">
        <w:rPr>
          <w:sz w:val="22"/>
          <w:szCs w:val="22"/>
          <w:u w:val="single"/>
        </w:rPr>
        <w:t>_________</w:t>
      </w:r>
      <w:r w:rsidRPr="00D2670C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D2670C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D2670C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D2670C">
        <w:rPr>
          <w:bCs/>
          <w:sz w:val="22"/>
          <w:szCs w:val="22"/>
        </w:rPr>
        <w:t>2.3</w:t>
      </w:r>
      <w:r w:rsidRPr="00D2670C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D2670C">
        <w:rPr>
          <w:bCs/>
          <w:sz w:val="22"/>
          <w:szCs w:val="22"/>
        </w:rPr>
        <w:t>2.4.</w:t>
      </w:r>
      <w:r w:rsidRPr="00D2670C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</w:p>
    <w:p w:rsidR="00D76DE9" w:rsidRPr="00D2670C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D2670C">
        <w:rPr>
          <w:b/>
          <w:sz w:val="22"/>
          <w:szCs w:val="22"/>
        </w:rPr>
        <w:t>3. Права и обязанности Сторон</w:t>
      </w:r>
    </w:p>
    <w:p w:rsidR="00D76DE9" w:rsidRPr="00D2670C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D2670C">
        <w:rPr>
          <w:b/>
          <w:sz w:val="22"/>
          <w:szCs w:val="22"/>
        </w:rPr>
        <w:t>3.1.</w:t>
      </w:r>
      <w:r w:rsidRPr="00D2670C">
        <w:rPr>
          <w:sz w:val="22"/>
          <w:szCs w:val="22"/>
        </w:rPr>
        <w:t xml:space="preserve"> Продавец обязуется:</w:t>
      </w:r>
    </w:p>
    <w:p w:rsidR="00D76DE9" w:rsidRPr="00D2670C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D2670C">
        <w:rPr>
          <w:b/>
          <w:sz w:val="22"/>
          <w:szCs w:val="22"/>
        </w:rPr>
        <w:t>3.1.1.</w:t>
      </w:r>
      <w:r w:rsidRPr="00D2670C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3.2.</w:t>
      </w:r>
      <w:r w:rsidRPr="00D2670C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3.2.1.</w:t>
      </w:r>
      <w:r w:rsidRPr="00D2670C">
        <w:rPr>
          <w:rFonts w:ascii="Times New Roman" w:hAnsi="Times New Roman"/>
          <w:szCs w:val="22"/>
        </w:rPr>
        <w:t xml:space="preserve"> </w:t>
      </w:r>
      <w:proofErr w:type="gramStart"/>
      <w:r w:rsidRPr="00D2670C">
        <w:rPr>
          <w:rFonts w:ascii="Times New Roman" w:hAnsi="Times New Roman"/>
          <w:szCs w:val="22"/>
        </w:rPr>
        <w:t>Оплатить цену участка</w:t>
      </w:r>
      <w:proofErr w:type="gramEnd"/>
      <w:r w:rsidRPr="00D2670C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3.2.2</w:t>
      </w:r>
      <w:r w:rsidRPr="00D2670C">
        <w:rPr>
          <w:rFonts w:ascii="Times New Roman" w:hAnsi="Times New Roman"/>
          <w:szCs w:val="22"/>
        </w:rPr>
        <w:t xml:space="preserve">. Использовать земельный участок в соответствии с его целевым назначением и  разрешенным </w:t>
      </w:r>
      <w:r w:rsidRPr="00D2670C">
        <w:rPr>
          <w:rFonts w:ascii="Times New Roman" w:hAnsi="Times New Roman"/>
          <w:szCs w:val="22"/>
        </w:rPr>
        <w:lastRenderedPageBreak/>
        <w:t>использованием, установленным п.1.2. настоящего Договора.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3.2.3.</w:t>
      </w:r>
      <w:r w:rsidRPr="00D2670C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3.2.4</w:t>
      </w:r>
      <w:r w:rsidRPr="00D2670C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D2670C">
        <w:rPr>
          <w:rFonts w:ascii="Times New Roman" w:hAnsi="Times New Roman"/>
          <w:szCs w:val="22"/>
        </w:rPr>
        <w:t>контроля за</w:t>
      </w:r>
      <w:proofErr w:type="gramEnd"/>
      <w:r w:rsidRPr="00D2670C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D2670C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4.1.</w:t>
      </w:r>
      <w:r w:rsidRPr="00D2670C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4.2.</w:t>
      </w:r>
      <w:r w:rsidRPr="00D2670C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 предусмотренном в п. 2.2. Договора, для оплаты цены участка.</w:t>
      </w:r>
    </w:p>
    <w:p w:rsidR="00D76DE9" w:rsidRPr="00D2670C" w:rsidRDefault="00D76DE9" w:rsidP="00D76DE9">
      <w:pPr>
        <w:jc w:val="both"/>
        <w:rPr>
          <w:sz w:val="22"/>
          <w:szCs w:val="22"/>
        </w:rPr>
      </w:pPr>
      <w:r w:rsidRPr="00D2670C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4.3.</w:t>
      </w:r>
      <w:r w:rsidRPr="00D2670C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D2670C">
        <w:rPr>
          <w:rFonts w:ascii="Times New Roman" w:hAnsi="Times New Roman"/>
          <w:szCs w:val="22"/>
        </w:rPr>
        <w:tab/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szCs w:val="22"/>
        </w:rPr>
        <w:t xml:space="preserve">                                </w:t>
      </w: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D2670C">
        <w:rPr>
          <w:rFonts w:ascii="Times New Roman" w:hAnsi="Times New Roman"/>
          <w:b/>
          <w:szCs w:val="22"/>
        </w:rPr>
        <w:t>5. Особые условия</w:t>
      </w: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5.1</w:t>
      </w:r>
      <w:r w:rsidRPr="00D2670C">
        <w:rPr>
          <w:rFonts w:ascii="Times New Roman" w:hAnsi="Times New Roman"/>
          <w:szCs w:val="22"/>
        </w:rPr>
        <w:t xml:space="preserve">. Изменение </w:t>
      </w:r>
      <w:proofErr w:type="gramStart"/>
      <w:r w:rsidRPr="00D2670C">
        <w:rPr>
          <w:rFonts w:ascii="Times New Roman" w:hAnsi="Times New Roman"/>
          <w:szCs w:val="22"/>
        </w:rPr>
        <w:t>указанного</w:t>
      </w:r>
      <w:proofErr w:type="gramEnd"/>
      <w:r w:rsidRPr="00D2670C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5.2</w:t>
      </w:r>
      <w:r w:rsidRPr="00D2670C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D2670C">
        <w:rPr>
          <w:rFonts w:ascii="Times New Roman" w:hAnsi="Times New Roman"/>
          <w:b/>
          <w:szCs w:val="22"/>
        </w:rPr>
        <w:t xml:space="preserve">5.3. </w:t>
      </w:r>
      <w:r w:rsidRPr="00D2670C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5.4.</w:t>
      </w:r>
      <w:r w:rsidRPr="00D2670C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D2670C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D2670C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5.5.</w:t>
      </w:r>
      <w:r w:rsidRPr="00D2670C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D2670C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</w:p>
    <w:p w:rsidR="00D76DE9" w:rsidRPr="00D2670C" w:rsidRDefault="00D76DE9" w:rsidP="00D76DE9">
      <w:pPr>
        <w:pStyle w:val="FR2"/>
        <w:ind w:left="0"/>
        <w:jc w:val="left"/>
        <w:rPr>
          <w:rFonts w:ascii="Times New Roman" w:hAnsi="Times New Roman"/>
          <w:b/>
          <w:szCs w:val="22"/>
        </w:rPr>
      </w:pP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D2670C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D2670C" w:rsidTr="005B0681">
        <w:tc>
          <w:tcPr>
            <w:tcW w:w="4967" w:type="dxa"/>
          </w:tcPr>
          <w:p w:rsidR="00D76DE9" w:rsidRPr="00D2670C" w:rsidRDefault="00D76DE9" w:rsidP="005B0681">
            <w:pPr>
              <w:spacing w:line="240" w:lineRule="atLeast"/>
              <w:rPr>
                <w:color w:val="000000"/>
              </w:rPr>
            </w:pPr>
            <w:r w:rsidRPr="00D2670C">
              <w:rPr>
                <w:b/>
                <w:sz w:val="22"/>
                <w:szCs w:val="22"/>
              </w:rPr>
              <w:t>Продавец:</w:t>
            </w:r>
            <w:r w:rsidRPr="00D2670C">
              <w:rPr>
                <w:sz w:val="22"/>
                <w:szCs w:val="22"/>
              </w:rPr>
              <w:t xml:space="preserve"> </w:t>
            </w:r>
            <w:r w:rsidRPr="00D2670C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2670C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D2670C">
              <w:rPr>
                <w:color w:val="000000"/>
                <w:szCs w:val="22"/>
              </w:rPr>
              <w:t>.У</w:t>
            </w:r>
            <w:proofErr w:type="gramEnd"/>
            <w:r w:rsidRPr="00D2670C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2670C">
              <w:rPr>
                <w:color w:val="000000"/>
                <w:szCs w:val="22"/>
              </w:rPr>
              <w:t>ИНН 7440004200</w:t>
            </w: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2670C">
              <w:rPr>
                <w:color w:val="000000"/>
                <w:szCs w:val="22"/>
              </w:rPr>
              <w:t>КПП 744001001</w:t>
            </w: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2670C">
              <w:rPr>
                <w:color w:val="000000"/>
                <w:szCs w:val="22"/>
              </w:rPr>
              <w:t>ОГРН 1027401923823</w:t>
            </w: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2670C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2670C">
              <w:rPr>
                <w:color w:val="000000"/>
                <w:szCs w:val="22"/>
              </w:rPr>
              <w:t>Подпись:</w:t>
            </w:r>
          </w:p>
          <w:p w:rsidR="00D76DE9" w:rsidRPr="00D2670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2670C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D2670C">
              <w:rPr>
                <w:sz w:val="22"/>
                <w:szCs w:val="22"/>
              </w:rPr>
              <w:t>района ________________ Н.В.Карпова</w:t>
            </w:r>
          </w:p>
          <w:p w:rsidR="00D76DE9" w:rsidRPr="00D2670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2670C">
              <w:rPr>
                <w:sz w:val="22"/>
                <w:szCs w:val="22"/>
              </w:rPr>
              <w:t>«____» ______________ 2025 год</w:t>
            </w: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b/>
              </w:rPr>
            </w:pPr>
          </w:p>
        </w:tc>
        <w:tc>
          <w:tcPr>
            <w:tcW w:w="4967" w:type="dxa"/>
          </w:tcPr>
          <w:p w:rsidR="00D76DE9" w:rsidRPr="00D2670C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D2670C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D2670C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D2670C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D2670C">
              <w:rPr>
                <w:rFonts w:ascii="Times New Roman" w:hAnsi="Times New Roman"/>
                <w:vanish/>
                <w:szCs w:val="22"/>
              </w:rPr>
              <w:t xml:space="preserve"> </w:t>
            </w:r>
          </w:p>
          <w:p w:rsidR="00D76DE9" w:rsidRPr="00D2670C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2670C">
              <w:rPr>
                <w:color w:val="000000"/>
                <w:szCs w:val="22"/>
              </w:rPr>
              <w:t>Подпись:</w:t>
            </w:r>
          </w:p>
          <w:p w:rsidR="00D76DE9" w:rsidRPr="00D2670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2670C">
              <w:rPr>
                <w:color w:val="000000"/>
                <w:sz w:val="22"/>
                <w:szCs w:val="22"/>
              </w:rPr>
              <w:t>ФИО</w:t>
            </w:r>
          </w:p>
          <w:p w:rsidR="00D76DE9" w:rsidRPr="00D2670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2670C">
              <w:rPr>
                <w:sz w:val="22"/>
                <w:szCs w:val="22"/>
              </w:rPr>
              <w:t>«____» ______________ 2025 год</w:t>
            </w:r>
          </w:p>
          <w:p w:rsidR="00D76DE9" w:rsidRPr="00D2670C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2670C" w:rsidRDefault="00D76DE9" w:rsidP="00D76DE9">
      <w:pPr>
        <w:jc w:val="center"/>
        <w:rPr>
          <w:b/>
          <w:sz w:val="22"/>
          <w:szCs w:val="22"/>
        </w:rPr>
      </w:pPr>
      <w:r w:rsidRPr="00D2670C">
        <w:rPr>
          <w:b/>
          <w:sz w:val="22"/>
          <w:szCs w:val="22"/>
        </w:rPr>
        <w:br w:type="page"/>
      </w:r>
      <w:r w:rsidRPr="00D2670C">
        <w:rPr>
          <w:b/>
          <w:sz w:val="22"/>
          <w:szCs w:val="22"/>
        </w:rPr>
        <w:lastRenderedPageBreak/>
        <w:t>АКТ</w:t>
      </w:r>
    </w:p>
    <w:p w:rsidR="00D76DE9" w:rsidRPr="00D2670C" w:rsidRDefault="00D76DE9" w:rsidP="00D76DE9">
      <w:pPr>
        <w:jc w:val="center"/>
        <w:rPr>
          <w:b/>
          <w:sz w:val="22"/>
          <w:szCs w:val="22"/>
        </w:rPr>
      </w:pPr>
      <w:r w:rsidRPr="00D2670C">
        <w:rPr>
          <w:b/>
          <w:sz w:val="22"/>
          <w:szCs w:val="22"/>
        </w:rPr>
        <w:t>Приема-передачи земельного участка</w:t>
      </w:r>
    </w:p>
    <w:p w:rsidR="00D76DE9" w:rsidRPr="00D2670C" w:rsidRDefault="00D76DE9" w:rsidP="00D76DE9">
      <w:pPr>
        <w:rPr>
          <w:sz w:val="22"/>
          <w:szCs w:val="22"/>
        </w:rPr>
      </w:pPr>
    </w:p>
    <w:p w:rsidR="00D76DE9" w:rsidRPr="00D2670C" w:rsidRDefault="00D76DE9" w:rsidP="00D76DE9">
      <w:pPr>
        <w:rPr>
          <w:sz w:val="22"/>
          <w:szCs w:val="22"/>
        </w:rPr>
      </w:pPr>
    </w:p>
    <w:p w:rsidR="00D76DE9" w:rsidRPr="00D2670C" w:rsidRDefault="00D76DE9" w:rsidP="00D76DE9">
      <w:pPr>
        <w:rPr>
          <w:sz w:val="22"/>
          <w:szCs w:val="22"/>
        </w:rPr>
      </w:pPr>
      <w:r w:rsidRPr="00D2670C">
        <w:rPr>
          <w:sz w:val="22"/>
          <w:szCs w:val="22"/>
        </w:rPr>
        <w:t xml:space="preserve">«____» ______________ 2025 г.                                                </w:t>
      </w:r>
      <w:r w:rsidRPr="00D2670C">
        <w:rPr>
          <w:sz w:val="22"/>
          <w:szCs w:val="22"/>
          <w:u w:val="single"/>
        </w:rPr>
        <w:t>п. Увельский Челябинской области</w:t>
      </w:r>
    </w:p>
    <w:p w:rsidR="00D76DE9" w:rsidRPr="00D2670C" w:rsidRDefault="00D76DE9" w:rsidP="00D76DE9">
      <w:pPr>
        <w:rPr>
          <w:sz w:val="22"/>
          <w:szCs w:val="22"/>
        </w:rPr>
      </w:pPr>
    </w:p>
    <w:p w:rsidR="00D76DE9" w:rsidRPr="00D2670C" w:rsidRDefault="00D76DE9" w:rsidP="00D76DE9">
      <w:pPr>
        <w:rPr>
          <w:sz w:val="22"/>
          <w:szCs w:val="22"/>
        </w:rPr>
      </w:pPr>
    </w:p>
    <w:p w:rsidR="00D76DE9" w:rsidRPr="00D2670C" w:rsidRDefault="00D76DE9" w:rsidP="00D76DE9">
      <w:pPr>
        <w:spacing w:line="276" w:lineRule="auto"/>
        <w:jc w:val="both"/>
        <w:rPr>
          <w:sz w:val="22"/>
          <w:szCs w:val="22"/>
        </w:rPr>
      </w:pPr>
      <w:r w:rsidRPr="00D2670C">
        <w:rPr>
          <w:sz w:val="22"/>
          <w:szCs w:val="22"/>
        </w:rPr>
        <w:tab/>
      </w:r>
      <w:proofErr w:type="gramStart"/>
      <w:r w:rsidRPr="00D2670C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D2670C">
        <w:rPr>
          <w:bCs/>
          <w:sz w:val="22"/>
          <w:szCs w:val="22"/>
        </w:rPr>
        <w:t xml:space="preserve">в лице </w:t>
      </w:r>
      <w:r w:rsidRPr="00D2670C">
        <w:rPr>
          <w:sz w:val="22"/>
          <w:szCs w:val="22"/>
        </w:rPr>
        <w:t xml:space="preserve">заместителя Главы района по </w:t>
      </w:r>
      <w:r w:rsidRPr="00D2670C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D2670C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D2670C">
        <w:rPr>
          <w:color w:val="FF0000"/>
          <w:sz w:val="22"/>
          <w:szCs w:val="22"/>
        </w:rPr>
        <w:t xml:space="preserve"> </w:t>
      </w:r>
      <w:r w:rsidRPr="00D2670C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земельный участок для индивидуального жилищного</w:t>
      </w:r>
      <w:proofErr w:type="gramEnd"/>
      <w:r w:rsidRPr="00D2670C">
        <w:rPr>
          <w:sz w:val="22"/>
          <w:szCs w:val="22"/>
        </w:rPr>
        <w:t xml:space="preserve"> строительства, местоположение установлено: Российская Федерация, Челябинская область, муниципальный район Увельский, сельское поселение Половинское, село Половинка, улица Труда, земельный участок 108, с кадастровым номером: 74:21:1401001:409, общей площадью 1420 кв.м., категория земель: земли населенных пунктов, разрешенное использование - для  индивидуального жилищного строительства, целевое назначение земельного участка - строительство </w:t>
      </w:r>
      <w:r>
        <w:rPr>
          <w:sz w:val="22"/>
          <w:szCs w:val="22"/>
        </w:rPr>
        <w:t xml:space="preserve">индивидуального </w:t>
      </w:r>
      <w:r w:rsidRPr="00D2670C">
        <w:rPr>
          <w:sz w:val="22"/>
          <w:szCs w:val="22"/>
        </w:rPr>
        <w:t>жилого дома.</w:t>
      </w:r>
    </w:p>
    <w:p w:rsidR="00D76DE9" w:rsidRPr="00D2670C" w:rsidRDefault="00D76DE9" w:rsidP="00D76DE9">
      <w:pPr>
        <w:spacing w:line="276" w:lineRule="auto"/>
        <w:jc w:val="both"/>
        <w:rPr>
          <w:sz w:val="22"/>
          <w:szCs w:val="22"/>
        </w:rPr>
      </w:pPr>
      <w:r w:rsidRPr="00D2670C">
        <w:rPr>
          <w:sz w:val="22"/>
          <w:szCs w:val="22"/>
        </w:rPr>
        <w:t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D2670C" w:rsidRDefault="00D76DE9" w:rsidP="00D76DE9">
      <w:pPr>
        <w:jc w:val="both"/>
        <w:rPr>
          <w:sz w:val="22"/>
          <w:szCs w:val="22"/>
        </w:rPr>
      </w:pPr>
      <w:r w:rsidRPr="00D2670C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D2670C" w:rsidRDefault="00D76DE9" w:rsidP="00D76DE9">
      <w:pPr>
        <w:jc w:val="both"/>
        <w:rPr>
          <w:sz w:val="22"/>
          <w:szCs w:val="22"/>
        </w:rPr>
      </w:pPr>
    </w:p>
    <w:p w:rsidR="00D76DE9" w:rsidRPr="00D2670C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D2670C" w:rsidTr="005B0681">
        <w:tc>
          <w:tcPr>
            <w:tcW w:w="4785" w:type="dxa"/>
          </w:tcPr>
          <w:p w:rsidR="00D76DE9" w:rsidRPr="00D2670C" w:rsidRDefault="00D76DE9" w:rsidP="005B0681">
            <w:pPr>
              <w:rPr>
                <w:b/>
              </w:rPr>
            </w:pPr>
            <w:r w:rsidRPr="00D2670C">
              <w:rPr>
                <w:b/>
                <w:sz w:val="22"/>
                <w:szCs w:val="22"/>
              </w:rPr>
              <w:t>ПЕРЕДАЕТ:</w:t>
            </w:r>
          </w:p>
          <w:p w:rsidR="00D76DE9" w:rsidRPr="00D2670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2670C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D2670C">
              <w:rPr>
                <w:sz w:val="22"/>
                <w:szCs w:val="22"/>
              </w:rPr>
              <w:t xml:space="preserve">района </w:t>
            </w:r>
          </w:p>
          <w:p w:rsidR="00D76DE9" w:rsidRPr="00D2670C" w:rsidRDefault="00D76DE9" w:rsidP="005B0681">
            <w:pPr>
              <w:pStyle w:val="a6"/>
            </w:pPr>
          </w:p>
          <w:p w:rsidR="00D76DE9" w:rsidRPr="00D2670C" w:rsidRDefault="00D76DE9" w:rsidP="005B0681">
            <w:pPr>
              <w:pStyle w:val="a6"/>
            </w:pPr>
            <w:r w:rsidRPr="00D2670C">
              <w:rPr>
                <w:szCs w:val="22"/>
              </w:rPr>
              <w:t>_______________________/</w:t>
            </w:r>
            <w:r w:rsidRPr="00D2670C">
              <w:rPr>
                <w:szCs w:val="22"/>
                <w:u w:val="single"/>
              </w:rPr>
              <w:t>Н.В.Карпова</w:t>
            </w:r>
            <w:r w:rsidRPr="00D2670C">
              <w:rPr>
                <w:szCs w:val="22"/>
              </w:rPr>
              <w:t xml:space="preserve">/              </w:t>
            </w:r>
          </w:p>
          <w:p w:rsidR="00D76DE9" w:rsidRPr="00D2670C" w:rsidRDefault="00D76DE9" w:rsidP="005B0681">
            <w:pPr>
              <w:pStyle w:val="a6"/>
            </w:pPr>
            <w:r w:rsidRPr="00D2670C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D2670C" w:rsidRDefault="00D76DE9" w:rsidP="005B0681">
            <w:pPr>
              <w:pStyle w:val="a6"/>
            </w:pPr>
          </w:p>
          <w:p w:rsidR="00D76DE9" w:rsidRPr="00D2670C" w:rsidRDefault="00D76DE9" w:rsidP="005B0681">
            <w:r w:rsidRPr="00D2670C">
              <w:rPr>
                <w:sz w:val="22"/>
                <w:szCs w:val="22"/>
              </w:rPr>
              <w:t>«___»______________2025 г.</w:t>
            </w:r>
          </w:p>
          <w:p w:rsidR="00D76DE9" w:rsidRPr="00D2670C" w:rsidRDefault="00D76DE9" w:rsidP="005B0681"/>
          <w:p w:rsidR="00D76DE9" w:rsidRPr="00D2670C" w:rsidRDefault="00D76DE9" w:rsidP="005B0681">
            <w:r w:rsidRPr="00D2670C">
              <w:rPr>
                <w:sz w:val="22"/>
                <w:szCs w:val="22"/>
              </w:rPr>
              <w:t>М.П.</w:t>
            </w:r>
          </w:p>
          <w:p w:rsidR="00D76DE9" w:rsidRPr="00D2670C" w:rsidRDefault="00D76DE9" w:rsidP="005B0681"/>
          <w:p w:rsidR="00D76DE9" w:rsidRPr="00D2670C" w:rsidRDefault="00D76DE9" w:rsidP="005B0681"/>
          <w:p w:rsidR="00D76DE9" w:rsidRPr="00D2670C" w:rsidRDefault="00D76DE9" w:rsidP="005B0681"/>
        </w:tc>
        <w:tc>
          <w:tcPr>
            <w:tcW w:w="4786" w:type="dxa"/>
          </w:tcPr>
          <w:p w:rsidR="00D76DE9" w:rsidRPr="00D2670C" w:rsidRDefault="00D76DE9" w:rsidP="005B0681">
            <w:pPr>
              <w:rPr>
                <w:b/>
              </w:rPr>
            </w:pPr>
            <w:r w:rsidRPr="00D2670C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D2670C" w:rsidRDefault="00D76DE9" w:rsidP="005B0681">
            <w:r w:rsidRPr="00D2670C">
              <w:rPr>
                <w:sz w:val="22"/>
                <w:szCs w:val="22"/>
              </w:rPr>
              <w:t xml:space="preserve">             ФИО</w:t>
            </w:r>
          </w:p>
          <w:p w:rsidR="00D76DE9" w:rsidRPr="00D2670C" w:rsidRDefault="00D76DE9" w:rsidP="005B0681"/>
          <w:p w:rsidR="00D76DE9" w:rsidRPr="00D2670C" w:rsidRDefault="00D76DE9" w:rsidP="005B0681"/>
          <w:p w:rsidR="00D76DE9" w:rsidRPr="00D2670C" w:rsidRDefault="00D76DE9" w:rsidP="005B0681"/>
          <w:p w:rsidR="00D76DE9" w:rsidRPr="00D2670C" w:rsidRDefault="00D76DE9" w:rsidP="005B0681"/>
          <w:p w:rsidR="00D76DE9" w:rsidRPr="00D2670C" w:rsidRDefault="00D76DE9" w:rsidP="005B0681"/>
          <w:p w:rsidR="00D76DE9" w:rsidRPr="00D2670C" w:rsidRDefault="00D76DE9" w:rsidP="005B0681">
            <w:r w:rsidRPr="00D2670C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D2670C" w:rsidRDefault="00D76DE9" w:rsidP="005B0681"/>
          <w:p w:rsidR="00D76DE9" w:rsidRPr="00D2670C" w:rsidRDefault="00D76DE9" w:rsidP="005B0681">
            <w:r w:rsidRPr="00D2670C">
              <w:rPr>
                <w:sz w:val="22"/>
                <w:szCs w:val="22"/>
              </w:rPr>
              <w:t xml:space="preserve">           </w:t>
            </w:r>
          </w:p>
          <w:p w:rsidR="00D76DE9" w:rsidRPr="00D2670C" w:rsidRDefault="00D76DE9" w:rsidP="005B0681">
            <w:r w:rsidRPr="00D2670C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D2670C" w:rsidRDefault="00D76DE9" w:rsidP="005B0681"/>
        </w:tc>
      </w:tr>
    </w:tbl>
    <w:p w:rsidR="00D76DE9" w:rsidRPr="00D2670C" w:rsidRDefault="00D76DE9" w:rsidP="00D76DE9">
      <w:pPr>
        <w:rPr>
          <w:sz w:val="22"/>
          <w:szCs w:val="22"/>
        </w:rPr>
      </w:pPr>
    </w:p>
    <w:p w:rsidR="00D76DE9" w:rsidRPr="00D2670C" w:rsidRDefault="00D76DE9" w:rsidP="00D76DE9">
      <w:pPr>
        <w:jc w:val="right"/>
        <w:rPr>
          <w:b/>
          <w:caps/>
          <w:color w:val="000000"/>
          <w:sz w:val="22"/>
          <w:szCs w:val="22"/>
        </w:rPr>
      </w:pPr>
    </w:p>
    <w:p w:rsidR="00D76DE9" w:rsidRPr="00D2670C" w:rsidRDefault="00D76DE9" w:rsidP="00D76DE9">
      <w:pPr>
        <w:ind w:left="-567"/>
        <w:rPr>
          <w:sz w:val="22"/>
          <w:szCs w:val="22"/>
        </w:rPr>
      </w:pPr>
    </w:p>
    <w:p w:rsidR="00D76DE9" w:rsidRDefault="00D76DE9">
      <w:pPr>
        <w:spacing w:after="200" w:line="276" w:lineRule="auto"/>
        <w:rPr>
          <w:rFonts w:eastAsia="SimSun"/>
          <w:b/>
          <w:sz w:val="22"/>
          <w:szCs w:val="22"/>
          <w:lang w:eastAsia="zh-CN"/>
        </w:rPr>
      </w:pPr>
      <w:r>
        <w:rPr>
          <w:b/>
          <w:sz w:val="22"/>
          <w:szCs w:val="22"/>
        </w:rPr>
        <w:br w:type="page"/>
      </w:r>
    </w:p>
    <w:p w:rsidR="00D76DE9" w:rsidRPr="00B84AD8" w:rsidRDefault="00D76DE9" w:rsidP="00D76DE9">
      <w:pPr>
        <w:ind w:left="426"/>
        <w:jc w:val="right"/>
        <w:rPr>
          <w:sz w:val="22"/>
          <w:szCs w:val="22"/>
        </w:rPr>
      </w:pPr>
      <w:r w:rsidRPr="00B84AD8">
        <w:rPr>
          <w:sz w:val="22"/>
          <w:szCs w:val="22"/>
        </w:rPr>
        <w:lastRenderedPageBreak/>
        <w:t>Приложение к аукционной документации</w:t>
      </w:r>
    </w:p>
    <w:p w:rsidR="00D76DE9" w:rsidRPr="00B84AD8" w:rsidRDefault="00D76DE9" w:rsidP="00D76DE9">
      <w:pPr>
        <w:ind w:left="426"/>
        <w:jc w:val="right"/>
        <w:rPr>
          <w:sz w:val="22"/>
          <w:szCs w:val="22"/>
        </w:rPr>
      </w:pPr>
      <w:r w:rsidRPr="00B84AD8">
        <w:rPr>
          <w:sz w:val="22"/>
          <w:szCs w:val="22"/>
        </w:rPr>
        <w:t>ПРОЕКТ ДОГОВОРА ЛОТ 6</w:t>
      </w:r>
    </w:p>
    <w:p w:rsidR="00D76DE9" w:rsidRPr="00B84AD8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B84AD8">
        <w:rPr>
          <w:sz w:val="22"/>
          <w:szCs w:val="22"/>
        </w:rPr>
        <w:t>ДОГОВОР № ____</w:t>
      </w:r>
    </w:p>
    <w:p w:rsidR="00D76DE9" w:rsidRPr="00B84AD8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B84AD8">
        <w:rPr>
          <w:sz w:val="22"/>
          <w:szCs w:val="22"/>
        </w:rPr>
        <w:t xml:space="preserve">купли-продажи земельного участка </w:t>
      </w:r>
    </w:p>
    <w:p w:rsidR="00D76DE9" w:rsidRPr="00B84AD8" w:rsidRDefault="00D76DE9" w:rsidP="00D76DE9">
      <w:pPr>
        <w:rPr>
          <w:sz w:val="22"/>
          <w:szCs w:val="22"/>
        </w:rPr>
      </w:pPr>
      <w:r w:rsidRPr="00B84AD8">
        <w:rPr>
          <w:sz w:val="22"/>
          <w:szCs w:val="22"/>
          <w:u w:val="single"/>
        </w:rPr>
        <w:t>п</w:t>
      </w:r>
      <w:proofErr w:type="gramStart"/>
      <w:r w:rsidRPr="00B84AD8">
        <w:rPr>
          <w:sz w:val="22"/>
          <w:szCs w:val="22"/>
          <w:u w:val="single"/>
        </w:rPr>
        <w:t>.У</w:t>
      </w:r>
      <w:proofErr w:type="gramEnd"/>
      <w:r w:rsidRPr="00B84AD8">
        <w:rPr>
          <w:sz w:val="22"/>
          <w:szCs w:val="22"/>
          <w:u w:val="single"/>
        </w:rPr>
        <w:t xml:space="preserve">вельский            </w:t>
      </w:r>
      <w:r w:rsidRPr="00B84AD8">
        <w:rPr>
          <w:sz w:val="22"/>
          <w:szCs w:val="22"/>
        </w:rPr>
        <w:t xml:space="preserve">                                                                         «_____ » ____________ 2025 г.</w:t>
      </w:r>
    </w:p>
    <w:p w:rsidR="00D76DE9" w:rsidRPr="00B84AD8" w:rsidRDefault="00D76DE9" w:rsidP="00D76DE9">
      <w:pPr>
        <w:rPr>
          <w:sz w:val="22"/>
          <w:szCs w:val="22"/>
        </w:rPr>
      </w:pPr>
      <w:r w:rsidRPr="00B84AD8">
        <w:rPr>
          <w:sz w:val="22"/>
          <w:szCs w:val="22"/>
          <w:vertAlign w:val="superscript"/>
        </w:rPr>
        <w:t>(место заключения договора)</w:t>
      </w:r>
    </w:p>
    <w:p w:rsidR="00D76DE9" w:rsidRPr="00B84AD8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B84AD8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B84AD8">
        <w:rPr>
          <w:rFonts w:ascii="Times New Roman" w:hAnsi="Times New Roman"/>
          <w:szCs w:val="22"/>
        </w:rPr>
        <w:t xml:space="preserve">заместителя Главы района по </w:t>
      </w:r>
      <w:r w:rsidRPr="00B84AD8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B84AD8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B84AD8">
        <w:rPr>
          <w:rFonts w:ascii="Times New Roman" w:hAnsi="Times New Roman"/>
          <w:b/>
          <w:szCs w:val="22"/>
        </w:rPr>
        <w:t>«Продавец»</w:t>
      </w:r>
      <w:r w:rsidRPr="00B84AD8">
        <w:rPr>
          <w:rFonts w:ascii="Times New Roman" w:hAnsi="Times New Roman"/>
          <w:szCs w:val="22"/>
        </w:rPr>
        <w:t>, и _____</w:t>
      </w:r>
      <w:proofErr w:type="gramStart"/>
      <w:r w:rsidRPr="00B84AD8">
        <w:rPr>
          <w:rFonts w:ascii="Times New Roman" w:hAnsi="Times New Roman"/>
          <w:szCs w:val="22"/>
        </w:rPr>
        <w:t xml:space="preserve">     ,</w:t>
      </w:r>
      <w:proofErr w:type="gramEnd"/>
      <w:r w:rsidRPr="00B84AD8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B84AD8">
        <w:rPr>
          <w:rFonts w:ascii="Times New Roman" w:hAnsi="Times New Roman"/>
          <w:b/>
          <w:szCs w:val="22"/>
        </w:rPr>
        <w:t>Покупатель»</w:t>
      </w:r>
      <w:r w:rsidRPr="00B84AD8">
        <w:rPr>
          <w:rFonts w:ascii="Times New Roman" w:hAnsi="Times New Roman"/>
          <w:szCs w:val="22"/>
        </w:rPr>
        <w:t xml:space="preserve">,  именуемые в дальнейшем </w:t>
      </w:r>
      <w:r w:rsidRPr="00B84AD8">
        <w:rPr>
          <w:rFonts w:ascii="Times New Roman" w:hAnsi="Times New Roman"/>
          <w:b/>
          <w:szCs w:val="22"/>
        </w:rPr>
        <w:t>«Стороны»,</w:t>
      </w:r>
      <w:r w:rsidRPr="00B84AD8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B84AD8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B84AD8">
        <w:rPr>
          <w:b/>
          <w:bCs/>
          <w:sz w:val="22"/>
          <w:szCs w:val="22"/>
        </w:rPr>
        <w:t>Предмет Договора</w:t>
      </w:r>
    </w:p>
    <w:p w:rsidR="00D76DE9" w:rsidRPr="00B84AD8" w:rsidRDefault="00D76DE9" w:rsidP="00D76DE9">
      <w:pPr>
        <w:pStyle w:val="FR1"/>
        <w:spacing w:before="0"/>
        <w:ind w:left="40"/>
        <w:jc w:val="center"/>
        <w:rPr>
          <w:bCs/>
          <w:sz w:val="22"/>
          <w:szCs w:val="22"/>
        </w:rPr>
      </w:pPr>
    </w:p>
    <w:p w:rsidR="00D76DE9" w:rsidRPr="00B84AD8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B84AD8">
        <w:rPr>
          <w:sz w:val="22"/>
          <w:szCs w:val="22"/>
        </w:rPr>
        <w:t>1.1. Настоящий договор заключен на основании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B84AD8" w:rsidRDefault="00D76DE9" w:rsidP="00D76DE9">
      <w:pPr>
        <w:jc w:val="both"/>
        <w:rPr>
          <w:sz w:val="22"/>
          <w:szCs w:val="22"/>
        </w:rPr>
      </w:pPr>
      <w:r w:rsidRPr="00B84AD8">
        <w:rPr>
          <w:sz w:val="22"/>
          <w:szCs w:val="22"/>
        </w:rPr>
        <w:t xml:space="preserve">1.2. Продавец продал земельный участок с кадастровым номером: 74:21:0801005:484 для  индивидуального жилищного строительства, местоположение установлено: </w:t>
      </w:r>
      <w:proofErr w:type="gramStart"/>
      <w:r w:rsidRPr="00B84AD8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Кичигинское, село Кичигино, улица им Л.И. Угрюмовой, земельный участок 7, общей площадью 1148 кв.м., категория земель: земли населенных пунктов, разрешенное использование: для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</w:t>
      </w:r>
      <w:proofErr w:type="gramEnd"/>
      <w:r w:rsidRPr="00B84AD8">
        <w:rPr>
          <w:sz w:val="22"/>
          <w:szCs w:val="22"/>
        </w:rPr>
        <w:t xml:space="preserve"> установленную п. 2.1 настоящего договора стоимость земельного участка. </w:t>
      </w:r>
    </w:p>
    <w:p w:rsidR="00D76DE9" w:rsidRPr="00B84AD8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B84AD8">
        <w:rPr>
          <w:b w:val="0"/>
          <w:bCs/>
          <w:sz w:val="22"/>
          <w:szCs w:val="22"/>
        </w:rPr>
        <w:t xml:space="preserve">1.3. Участок передается  в собственность (за плату) </w:t>
      </w:r>
      <w:r w:rsidRPr="00B84AD8">
        <w:rPr>
          <w:b w:val="0"/>
          <w:sz w:val="22"/>
          <w:szCs w:val="22"/>
        </w:rPr>
        <w:t>ФИО____________</w:t>
      </w:r>
      <w:r w:rsidRPr="00B84AD8">
        <w:rPr>
          <w:b w:val="0"/>
          <w:bCs/>
          <w:sz w:val="22"/>
          <w:szCs w:val="22"/>
        </w:rPr>
        <w:t xml:space="preserve"> по акту приема-передачи земель.</w:t>
      </w:r>
    </w:p>
    <w:p w:rsidR="00D76DE9" w:rsidRPr="00B84AD8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B84AD8">
        <w:rPr>
          <w:b w:val="0"/>
          <w:bCs/>
          <w:sz w:val="22"/>
          <w:szCs w:val="22"/>
        </w:rPr>
        <w:t xml:space="preserve">1.4. На земельном участке </w:t>
      </w:r>
      <w:proofErr w:type="gramStart"/>
      <w:r w:rsidRPr="00B84AD8">
        <w:rPr>
          <w:b w:val="0"/>
          <w:bCs/>
          <w:sz w:val="22"/>
          <w:szCs w:val="22"/>
        </w:rPr>
        <w:t>отсутствуют</w:t>
      </w:r>
      <w:proofErr w:type="gramEnd"/>
      <w:r w:rsidRPr="00B84AD8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 </w:t>
      </w:r>
    </w:p>
    <w:p w:rsidR="00D76DE9" w:rsidRPr="00B84AD8" w:rsidRDefault="00D76DE9" w:rsidP="00D76DE9">
      <w:pPr>
        <w:pStyle w:val="33"/>
        <w:spacing w:before="0" w:line="216" w:lineRule="auto"/>
        <w:ind w:left="0"/>
        <w:rPr>
          <w:bCs/>
          <w:sz w:val="22"/>
          <w:szCs w:val="22"/>
        </w:rPr>
      </w:pPr>
      <w:r w:rsidRPr="00B84AD8">
        <w:rPr>
          <w:bCs/>
          <w:sz w:val="22"/>
          <w:szCs w:val="22"/>
        </w:rPr>
        <w:t>2. Плата по договору</w:t>
      </w:r>
    </w:p>
    <w:p w:rsidR="00D76DE9" w:rsidRPr="00B84AD8" w:rsidRDefault="00D76DE9" w:rsidP="00D76DE9">
      <w:pPr>
        <w:pStyle w:val="33"/>
        <w:spacing w:before="0" w:line="216" w:lineRule="auto"/>
        <w:ind w:left="0"/>
        <w:rPr>
          <w:bCs/>
          <w:sz w:val="22"/>
          <w:szCs w:val="22"/>
        </w:rPr>
      </w:pP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FF0000"/>
          <w:sz w:val="22"/>
          <w:szCs w:val="22"/>
        </w:rPr>
      </w:pPr>
      <w:r w:rsidRPr="00B84AD8">
        <w:rPr>
          <w:bCs/>
          <w:sz w:val="22"/>
          <w:szCs w:val="22"/>
        </w:rPr>
        <w:t xml:space="preserve"> 2.1.</w:t>
      </w:r>
      <w:r w:rsidRPr="00B84AD8">
        <w:rPr>
          <w:b w:val="0"/>
          <w:bCs/>
          <w:sz w:val="22"/>
          <w:szCs w:val="22"/>
        </w:rPr>
        <w:t xml:space="preserve"> </w:t>
      </w:r>
      <w:r w:rsidRPr="00B84AD8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B84AD8">
        <w:rPr>
          <w:b w:val="0"/>
          <w:bCs/>
          <w:color w:val="000000"/>
          <w:sz w:val="22"/>
          <w:szCs w:val="22"/>
        </w:rPr>
        <w:t>.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B84AD8">
        <w:rPr>
          <w:bCs/>
          <w:sz w:val="22"/>
          <w:szCs w:val="22"/>
        </w:rPr>
        <w:t xml:space="preserve"> 2.2.</w:t>
      </w:r>
      <w:r w:rsidRPr="00B84AD8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B84AD8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B84AD8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B84AD8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proofErr w:type="gramStart"/>
      <w:r w:rsidRPr="008A2577">
        <w:rPr>
          <w:b w:val="0"/>
          <w:sz w:val="22"/>
          <w:szCs w:val="22"/>
          <w:lang w:eastAsia="ar-SA"/>
        </w:rPr>
        <w:t>г</w:t>
      </w:r>
      <w:proofErr w:type="gramEnd"/>
      <w:r w:rsidRPr="008A2577">
        <w:rPr>
          <w:b w:val="0"/>
          <w:sz w:val="22"/>
          <w:szCs w:val="22"/>
          <w:lang w:eastAsia="ar-SA"/>
        </w:rPr>
        <w:t xml:space="preserve"> Челябинск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proofErr w:type="spellStart"/>
      <w:r w:rsidRPr="00B84AD8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B84AD8">
        <w:rPr>
          <w:b w:val="0"/>
          <w:bCs/>
          <w:color w:val="000000"/>
          <w:sz w:val="22"/>
          <w:szCs w:val="22"/>
        </w:rPr>
        <w:t>.с</w:t>
      </w:r>
      <w:proofErr w:type="gramEnd"/>
      <w:r w:rsidRPr="00B84AD8">
        <w:rPr>
          <w:b w:val="0"/>
          <w:bCs/>
          <w:color w:val="000000"/>
          <w:sz w:val="22"/>
          <w:szCs w:val="22"/>
        </w:rPr>
        <w:t>чет</w:t>
      </w:r>
      <w:proofErr w:type="spellEnd"/>
      <w:r w:rsidRPr="00B84AD8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B84AD8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B84AD8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B84AD8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B84AD8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B84AD8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B84AD8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B84AD8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B84AD8" w:rsidRDefault="00D76DE9" w:rsidP="00D76DE9">
      <w:pPr>
        <w:jc w:val="both"/>
        <w:rPr>
          <w:sz w:val="22"/>
          <w:szCs w:val="22"/>
        </w:rPr>
      </w:pPr>
      <w:r w:rsidRPr="00B84AD8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B84AD8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B84AD8">
        <w:rPr>
          <w:sz w:val="22"/>
          <w:szCs w:val="22"/>
        </w:rPr>
        <w:t xml:space="preserve">Сумма задатка в размере </w:t>
      </w:r>
      <w:r w:rsidRPr="00B84AD8">
        <w:rPr>
          <w:sz w:val="22"/>
          <w:szCs w:val="22"/>
          <w:u w:val="single"/>
        </w:rPr>
        <w:t>_________</w:t>
      </w:r>
      <w:r w:rsidRPr="00B84AD8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B84AD8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B84AD8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B84AD8">
        <w:rPr>
          <w:bCs/>
          <w:sz w:val="22"/>
          <w:szCs w:val="22"/>
        </w:rPr>
        <w:t>2.3</w:t>
      </w:r>
      <w:r w:rsidRPr="00B84AD8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B84AD8">
        <w:rPr>
          <w:bCs/>
          <w:sz w:val="22"/>
          <w:szCs w:val="22"/>
        </w:rPr>
        <w:t>2.4.</w:t>
      </w:r>
      <w:r w:rsidRPr="00B84AD8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</w:p>
    <w:p w:rsidR="00D76DE9" w:rsidRPr="00B84AD8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B84AD8">
        <w:rPr>
          <w:b/>
          <w:sz w:val="22"/>
          <w:szCs w:val="22"/>
        </w:rPr>
        <w:t>3. Права и обязанности Сторон</w:t>
      </w:r>
    </w:p>
    <w:p w:rsidR="00D76DE9" w:rsidRPr="00B84AD8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B84AD8">
        <w:rPr>
          <w:b/>
          <w:sz w:val="22"/>
          <w:szCs w:val="22"/>
        </w:rPr>
        <w:t>3.1.</w:t>
      </w:r>
      <w:r w:rsidRPr="00B84AD8">
        <w:rPr>
          <w:sz w:val="22"/>
          <w:szCs w:val="22"/>
        </w:rPr>
        <w:t xml:space="preserve"> Продавец обязуется:</w:t>
      </w:r>
    </w:p>
    <w:p w:rsidR="00D76DE9" w:rsidRPr="00B84AD8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B84AD8">
        <w:rPr>
          <w:b/>
          <w:sz w:val="22"/>
          <w:szCs w:val="22"/>
        </w:rPr>
        <w:t>3.1.1.</w:t>
      </w:r>
      <w:r w:rsidRPr="00B84AD8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3.2.</w:t>
      </w:r>
      <w:r w:rsidRPr="00B84AD8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3.2.1.</w:t>
      </w:r>
      <w:r w:rsidRPr="00B84AD8">
        <w:rPr>
          <w:rFonts w:ascii="Times New Roman" w:hAnsi="Times New Roman"/>
          <w:szCs w:val="22"/>
        </w:rPr>
        <w:t xml:space="preserve"> </w:t>
      </w:r>
      <w:proofErr w:type="gramStart"/>
      <w:r w:rsidRPr="00B84AD8">
        <w:rPr>
          <w:rFonts w:ascii="Times New Roman" w:hAnsi="Times New Roman"/>
          <w:szCs w:val="22"/>
        </w:rPr>
        <w:t>Оплатить цену участка</w:t>
      </w:r>
      <w:proofErr w:type="gramEnd"/>
      <w:r w:rsidRPr="00B84AD8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3.2.2</w:t>
      </w:r>
      <w:r w:rsidRPr="00B84AD8">
        <w:rPr>
          <w:rFonts w:ascii="Times New Roman" w:hAnsi="Times New Roman"/>
          <w:szCs w:val="22"/>
        </w:rPr>
        <w:t xml:space="preserve">. Использовать земельный участок в соответствии с его целевым назначением и  разрешенным </w:t>
      </w:r>
      <w:r w:rsidRPr="00B84AD8">
        <w:rPr>
          <w:rFonts w:ascii="Times New Roman" w:hAnsi="Times New Roman"/>
          <w:szCs w:val="22"/>
        </w:rPr>
        <w:lastRenderedPageBreak/>
        <w:t>использованием, установленным п.1.2. настоящего Договора.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3.2.3.</w:t>
      </w:r>
      <w:r w:rsidRPr="00B84AD8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3.2.4</w:t>
      </w:r>
      <w:r w:rsidRPr="00B84AD8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B84AD8">
        <w:rPr>
          <w:rFonts w:ascii="Times New Roman" w:hAnsi="Times New Roman"/>
          <w:szCs w:val="22"/>
        </w:rPr>
        <w:t>контроля за</w:t>
      </w:r>
      <w:proofErr w:type="gramEnd"/>
      <w:r w:rsidRPr="00B84AD8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B84AD8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4.1.</w:t>
      </w:r>
      <w:r w:rsidRPr="00B84AD8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4.2.</w:t>
      </w:r>
      <w:r w:rsidRPr="00B84AD8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 предусмотренном в п. 2.2.  Договора, для оплаты цены участка.</w:t>
      </w:r>
    </w:p>
    <w:p w:rsidR="00D76DE9" w:rsidRPr="00B84AD8" w:rsidRDefault="00D76DE9" w:rsidP="00D76DE9">
      <w:pPr>
        <w:jc w:val="both"/>
        <w:rPr>
          <w:sz w:val="22"/>
          <w:szCs w:val="22"/>
        </w:rPr>
      </w:pPr>
      <w:r w:rsidRPr="00B84AD8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4.3.</w:t>
      </w:r>
      <w:r w:rsidRPr="00B84AD8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B84AD8">
        <w:rPr>
          <w:rFonts w:ascii="Times New Roman" w:hAnsi="Times New Roman"/>
          <w:szCs w:val="22"/>
        </w:rPr>
        <w:tab/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szCs w:val="22"/>
        </w:rPr>
        <w:t xml:space="preserve"> </w:t>
      </w: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B84AD8">
        <w:rPr>
          <w:rFonts w:ascii="Times New Roman" w:hAnsi="Times New Roman"/>
          <w:b/>
          <w:szCs w:val="22"/>
        </w:rPr>
        <w:t>5. Особые условия</w:t>
      </w: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5.1</w:t>
      </w:r>
      <w:r w:rsidRPr="00B84AD8">
        <w:rPr>
          <w:rFonts w:ascii="Times New Roman" w:hAnsi="Times New Roman"/>
          <w:szCs w:val="22"/>
        </w:rPr>
        <w:t xml:space="preserve">. Изменение </w:t>
      </w:r>
      <w:proofErr w:type="gramStart"/>
      <w:r w:rsidRPr="00B84AD8">
        <w:rPr>
          <w:rFonts w:ascii="Times New Roman" w:hAnsi="Times New Roman"/>
          <w:szCs w:val="22"/>
        </w:rPr>
        <w:t>указанного</w:t>
      </w:r>
      <w:proofErr w:type="gramEnd"/>
      <w:r w:rsidRPr="00B84AD8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5.2</w:t>
      </w:r>
      <w:r w:rsidRPr="00B84AD8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B84AD8">
        <w:rPr>
          <w:rFonts w:ascii="Times New Roman" w:hAnsi="Times New Roman"/>
          <w:b/>
          <w:szCs w:val="22"/>
        </w:rPr>
        <w:t xml:space="preserve">5.3. </w:t>
      </w:r>
      <w:r w:rsidRPr="00B84AD8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5.4.</w:t>
      </w:r>
      <w:r w:rsidRPr="00B84AD8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B84AD8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B84AD8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5.5.</w:t>
      </w:r>
      <w:r w:rsidRPr="00B84AD8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B84AD8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</w:p>
    <w:p w:rsidR="00D76DE9" w:rsidRPr="00B84AD8" w:rsidRDefault="00D76DE9" w:rsidP="00D76DE9">
      <w:pPr>
        <w:pStyle w:val="FR2"/>
        <w:ind w:left="0"/>
        <w:jc w:val="left"/>
        <w:rPr>
          <w:rFonts w:ascii="Times New Roman" w:hAnsi="Times New Roman"/>
          <w:b/>
          <w:szCs w:val="22"/>
        </w:rPr>
      </w:pP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B84AD8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B84AD8" w:rsidTr="005B0681">
        <w:tc>
          <w:tcPr>
            <w:tcW w:w="4967" w:type="dxa"/>
          </w:tcPr>
          <w:p w:rsidR="00D76DE9" w:rsidRPr="00B84AD8" w:rsidRDefault="00D76DE9" w:rsidP="005B0681">
            <w:pPr>
              <w:spacing w:line="240" w:lineRule="atLeast"/>
              <w:rPr>
                <w:color w:val="000000"/>
              </w:rPr>
            </w:pPr>
            <w:r w:rsidRPr="00B84AD8">
              <w:rPr>
                <w:b/>
                <w:sz w:val="22"/>
                <w:szCs w:val="22"/>
              </w:rPr>
              <w:t>Продавец:</w:t>
            </w:r>
            <w:r w:rsidRPr="00B84AD8">
              <w:rPr>
                <w:sz w:val="22"/>
                <w:szCs w:val="22"/>
              </w:rPr>
              <w:t xml:space="preserve"> </w:t>
            </w:r>
            <w:r w:rsidRPr="00B84AD8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B84AD8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B84AD8">
              <w:rPr>
                <w:color w:val="000000"/>
                <w:szCs w:val="22"/>
              </w:rPr>
              <w:t>.У</w:t>
            </w:r>
            <w:proofErr w:type="gramEnd"/>
            <w:r w:rsidRPr="00B84AD8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B84AD8">
              <w:rPr>
                <w:color w:val="000000"/>
                <w:szCs w:val="22"/>
              </w:rPr>
              <w:t>ИНН 7440004200</w:t>
            </w: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B84AD8">
              <w:rPr>
                <w:color w:val="000000"/>
                <w:szCs w:val="22"/>
              </w:rPr>
              <w:t>КПП 744001001</w:t>
            </w: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B84AD8">
              <w:rPr>
                <w:color w:val="000000"/>
                <w:szCs w:val="22"/>
              </w:rPr>
              <w:t>ОГРН 1027401923823</w:t>
            </w: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B84AD8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B84AD8">
              <w:rPr>
                <w:color w:val="000000"/>
                <w:szCs w:val="22"/>
              </w:rPr>
              <w:t>Подпись:</w:t>
            </w:r>
          </w:p>
          <w:p w:rsidR="00D76DE9" w:rsidRPr="00B84AD8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B84AD8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B84AD8">
              <w:rPr>
                <w:sz w:val="22"/>
                <w:szCs w:val="22"/>
              </w:rPr>
              <w:t>района ________________ Н.В.Карпова</w:t>
            </w:r>
          </w:p>
          <w:p w:rsidR="00D76DE9" w:rsidRPr="00B84AD8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B84AD8">
              <w:rPr>
                <w:sz w:val="22"/>
                <w:szCs w:val="22"/>
              </w:rPr>
              <w:t>«____» ______________ 2025 год</w:t>
            </w: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b/>
              </w:rPr>
            </w:pPr>
          </w:p>
        </w:tc>
        <w:tc>
          <w:tcPr>
            <w:tcW w:w="4967" w:type="dxa"/>
          </w:tcPr>
          <w:p w:rsidR="00D76DE9" w:rsidRPr="00B84AD8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B84AD8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B84AD8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B84AD8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B84AD8">
              <w:rPr>
                <w:rFonts w:ascii="Times New Roman" w:hAnsi="Times New Roman"/>
                <w:vanish/>
                <w:szCs w:val="22"/>
              </w:rPr>
              <w:t xml:space="preserve"> </w:t>
            </w:r>
          </w:p>
          <w:p w:rsidR="00D76DE9" w:rsidRPr="00B84AD8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B84AD8">
              <w:rPr>
                <w:color w:val="000000"/>
                <w:szCs w:val="22"/>
              </w:rPr>
              <w:t>Подпись:</w:t>
            </w:r>
          </w:p>
          <w:p w:rsidR="00D76DE9" w:rsidRPr="00B84AD8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B84AD8">
              <w:rPr>
                <w:color w:val="000000"/>
                <w:sz w:val="22"/>
                <w:szCs w:val="22"/>
              </w:rPr>
              <w:t>ФИО</w:t>
            </w:r>
          </w:p>
          <w:p w:rsidR="00D76DE9" w:rsidRPr="00B84AD8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B84AD8">
              <w:rPr>
                <w:sz w:val="22"/>
                <w:szCs w:val="22"/>
              </w:rPr>
              <w:t>«____» ______________ 2025 год</w:t>
            </w:r>
          </w:p>
          <w:p w:rsidR="00D76DE9" w:rsidRPr="00B84AD8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</w:p>
    <w:p w:rsidR="00D76DE9" w:rsidRPr="00B84AD8" w:rsidRDefault="00D76DE9" w:rsidP="00D76DE9">
      <w:pPr>
        <w:jc w:val="center"/>
        <w:rPr>
          <w:b/>
          <w:sz w:val="22"/>
          <w:szCs w:val="22"/>
        </w:rPr>
      </w:pPr>
      <w:r w:rsidRPr="00B84AD8">
        <w:rPr>
          <w:b/>
          <w:sz w:val="22"/>
          <w:szCs w:val="22"/>
        </w:rPr>
        <w:lastRenderedPageBreak/>
        <w:t>АКТ</w:t>
      </w:r>
    </w:p>
    <w:p w:rsidR="00D76DE9" w:rsidRPr="00B84AD8" w:rsidRDefault="00D76DE9" w:rsidP="00D76DE9">
      <w:pPr>
        <w:jc w:val="center"/>
        <w:rPr>
          <w:b/>
          <w:sz w:val="22"/>
          <w:szCs w:val="22"/>
        </w:rPr>
      </w:pPr>
      <w:r w:rsidRPr="00B84AD8">
        <w:rPr>
          <w:b/>
          <w:sz w:val="22"/>
          <w:szCs w:val="22"/>
        </w:rPr>
        <w:t>Приема-передачи земельного участка</w:t>
      </w:r>
    </w:p>
    <w:p w:rsidR="00D76DE9" w:rsidRPr="00B84AD8" w:rsidRDefault="00D76DE9" w:rsidP="00D76DE9">
      <w:pPr>
        <w:rPr>
          <w:sz w:val="22"/>
          <w:szCs w:val="22"/>
        </w:rPr>
      </w:pPr>
    </w:p>
    <w:p w:rsidR="00D76DE9" w:rsidRPr="00B84AD8" w:rsidRDefault="00D76DE9" w:rsidP="00D76DE9">
      <w:pPr>
        <w:rPr>
          <w:sz w:val="22"/>
          <w:szCs w:val="22"/>
        </w:rPr>
      </w:pPr>
    </w:p>
    <w:p w:rsidR="00D76DE9" w:rsidRPr="00B84AD8" w:rsidRDefault="00D76DE9" w:rsidP="00D76DE9">
      <w:pPr>
        <w:rPr>
          <w:sz w:val="22"/>
          <w:szCs w:val="22"/>
        </w:rPr>
      </w:pPr>
      <w:r w:rsidRPr="00B84AD8">
        <w:rPr>
          <w:sz w:val="22"/>
          <w:szCs w:val="22"/>
        </w:rPr>
        <w:t xml:space="preserve">«____» ______________ 2025 г.                                                </w:t>
      </w:r>
      <w:r w:rsidRPr="00B84AD8">
        <w:rPr>
          <w:sz w:val="22"/>
          <w:szCs w:val="22"/>
          <w:u w:val="single"/>
        </w:rPr>
        <w:t>п. Увельский Челябинской области</w:t>
      </w:r>
    </w:p>
    <w:p w:rsidR="00D76DE9" w:rsidRPr="00B84AD8" w:rsidRDefault="00D76DE9" w:rsidP="00D76DE9">
      <w:pPr>
        <w:rPr>
          <w:sz w:val="22"/>
          <w:szCs w:val="22"/>
        </w:rPr>
      </w:pPr>
    </w:p>
    <w:p w:rsidR="00D76DE9" w:rsidRPr="00B84AD8" w:rsidRDefault="00D76DE9" w:rsidP="00D76DE9">
      <w:pPr>
        <w:rPr>
          <w:sz w:val="22"/>
          <w:szCs w:val="22"/>
        </w:rPr>
      </w:pPr>
    </w:p>
    <w:p w:rsidR="00D76DE9" w:rsidRPr="00B84AD8" w:rsidRDefault="00D76DE9" w:rsidP="00D76DE9">
      <w:pPr>
        <w:spacing w:line="276" w:lineRule="auto"/>
        <w:jc w:val="both"/>
        <w:rPr>
          <w:sz w:val="22"/>
          <w:szCs w:val="22"/>
        </w:rPr>
      </w:pPr>
      <w:r w:rsidRPr="00B84AD8">
        <w:rPr>
          <w:sz w:val="22"/>
          <w:szCs w:val="22"/>
        </w:rPr>
        <w:tab/>
      </w:r>
      <w:proofErr w:type="gramStart"/>
      <w:r w:rsidRPr="00B84AD8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B84AD8">
        <w:rPr>
          <w:bCs/>
          <w:sz w:val="22"/>
          <w:szCs w:val="22"/>
        </w:rPr>
        <w:t xml:space="preserve">в лице </w:t>
      </w:r>
      <w:r w:rsidRPr="00B84AD8">
        <w:rPr>
          <w:sz w:val="22"/>
          <w:szCs w:val="22"/>
        </w:rPr>
        <w:t xml:space="preserve">заместителя Главы района по </w:t>
      </w:r>
      <w:r w:rsidRPr="00B84AD8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B84AD8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B84AD8">
        <w:rPr>
          <w:color w:val="FF0000"/>
          <w:sz w:val="22"/>
          <w:szCs w:val="22"/>
        </w:rPr>
        <w:t xml:space="preserve"> </w:t>
      </w:r>
      <w:r w:rsidRPr="00B84AD8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для индивидуального жилищного строительства, местоположение</w:t>
      </w:r>
      <w:proofErr w:type="gramEnd"/>
      <w:r w:rsidRPr="00B84AD8">
        <w:rPr>
          <w:sz w:val="22"/>
          <w:szCs w:val="22"/>
        </w:rPr>
        <w:t xml:space="preserve"> установлено: </w:t>
      </w:r>
      <w:proofErr w:type="gramStart"/>
      <w:r w:rsidRPr="00B84AD8">
        <w:rPr>
          <w:sz w:val="22"/>
          <w:szCs w:val="22"/>
        </w:rPr>
        <w:t xml:space="preserve">Российская Федерация, Челябинская область, муниципальный район Увельский, сельское поселение Кичигинское, село Кичигино, улица им Л.И. Угрюмовой, земельный участок 7, с кадастровым номером: 74:21:0801005:484, общей площадью 1148 кв.м., категория земель: земли населенных пунктов, разрешенное использование - для индивидуального жилищного строительства, целевое назначение земельного участка - строительство </w:t>
      </w:r>
      <w:r>
        <w:rPr>
          <w:sz w:val="22"/>
          <w:szCs w:val="22"/>
        </w:rPr>
        <w:t xml:space="preserve">индивидуального </w:t>
      </w:r>
      <w:r w:rsidRPr="00B84AD8">
        <w:rPr>
          <w:sz w:val="22"/>
          <w:szCs w:val="22"/>
        </w:rPr>
        <w:t>жилого дома.</w:t>
      </w:r>
      <w:proofErr w:type="gramEnd"/>
    </w:p>
    <w:p w:rsidR="00D76DE9" w:rsidRPr="00B84AD8" w:rsidRDefault="00D76DE9" w:rsidP="00D76DE9">
      <w:pPr>
        <w:spacing w:line="276" w:lineRule="auto"/>
        <w:jc w:val="both"/>
        <w:rPr>
          <w:sz w:val="22"/>
          <w:szCs w:val="22"/>
        </w:rPr>
      </w:pPr>
      <w:r w:rsidRPr="00B84AD8">
        <w:rPr>
          <w:sz w:val="22"/>
          <w:szCs w:val="22"/>
        </w:rPr>
        <w:t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B84AD8" w:rsidRDefault="00D76DE9" w:rsidP="00D76DE9">
      <w:pPr>
        <w:jc w:val="both"/>
        <w:rPr>
          <w:sz w:val="22"/>
          <w:szCs w:val="22"/>
        </w:rPr>
      </w:pPr>
      <w:r w:rsidRPr="00B84AD8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B84AD8" w:rsidRDefault="00D76DE9" w:rsidP="00D76DE9">
      <w:pPr>
        <w:jc w:val="both"/>
        <w:rPr>
          <w:sz w:val="22"/>
          <w:szCs w:val="22"/>
        </w:rPr>
      </w:pPr>
    </w:p>
    <w:p w:rsidR="00D76DE9" w:rsidRPr="00B84AD8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B84AD8" w:rsidTr="005B0681">
        <w:tc>
          <w:tcPr>
            <w:tcW w:w="4785" w:type="dxa"/>
          </w:tcPr>
          <w:p w:rsidR="00D76DE9" w:rsidRPr="00B84AD8" w:rsidRDefault="00D76DE9" w:rsidP="005B0681">
            <w:pPr>
              <w:rPr>
                <w:b/>
              </w:rPr>
            </w:pPr>
            <w:r w:rsidRPr="00B84AD8">
              <w:rPr>
                <w:b/>
                <w:sz w:val="22"/>
                <w:szCs w:val="22"/>
              </w:rPr>
              <w:t>ПЕРЕДАЕТ:</w:t>
            </w:r>
          </w:p>
          <w:p w:rsidR="00D76DE9" w:rsidRPr="00B84AD8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B84AD8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B84AD8">
              <w:rPr>
                <w:sz w:val="22"/>
                <w:szCs w:val="22"/>
              </w:rPr>
              <w:t xml:space="preserve">района </w:t>
            </w:r>
          </w:p>
          <w:p w:rsidR="00D76DE9" w:rsidRPr="00B84AD8" w:rsidRDefault="00D76DE9" w:rsidP="005B0681">
            <w:pPr>
              <w:pStyle w:val="a6"/>
            </w:pPr>
          </w:p>
          <w:p w:rsidR="00D76DE9" w:rsidRPr="00B84AD8" w:rsidRDefault="00D76DE9" w:rsidP="005B0681">
            <w:pPr>
              <w:pStyle w:val="a6"/>
            </w:pPr>
            <w:r w:rsidRPr="00B84AD8">
              <w:rPr>
                <w:szCs w:val="22"/>
              </w:rPr>
              <w:t>_______________________/</w:t>
            </w:r>
            <w:r w:rsidRPr="00B84AD8">
              <w:rPr>
                <w:szCs w:val="22"/>
                <w:u w:val="single"/>
              </w:rPr>
              <w:t>Н.В.Карпова</w:t>
            </w:r>
            <w:r w:rsidRPr="00B84AD8">
              <w:rPr>
                <w:szCs w:val="22"/>
              </w:rPr>
              <w:t xml:space="preserve">/              </w:t>
            </w:r>
          </w:p>
          <w:p w:rsidR="00D76DE9" w:rsidRPr="00B84AD8" w:rsidRDefault="00D76DE9" w:rsidP="005B0681">
            <w:pPr>
              <w:pStyle w:val="a6"/>
            </w:pPr>
            <w:r w:rsidRPr="00B84AD8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B84AD8" w:rsidRDefault="00D76DE9" w:rsidP="005B0681">
            <w:pPr>
              <w:pStyle w:val="a6"/>
            </w:pPr>
          </w:p>
          <w:p w:rsidR="00D76DE9" w:rsidRPr="00B84AD8" w:rsidRDefault="00D76DE9" w:rsidP="005B0681">
            <w:r w:rsidRPr="00B84AD8">
              <w:rPr>
                <w:sz w:val="22"/>
                <w:szCs w:val="22"/>
              </w:rPr>
              <w:t>«___»______________2025 г.</w:t>
            </w:r>
          </w:p>
          <w:p w:rsidR="00D76DE9" w:rsidRPr="00B84AD8" w:rsidRDefault="00D76DE9" w:rsidP="005B0681"/>
          <w:p w:rsidR="00D76DE9" w:rsidRPr="00B84AD8" w:rsidRDefault="00D76DE9" w:rsidP="005B0681">
            <w:r w:rsidRPr="00B84AD8">
              <w:rPr>
                <w:sz w:val="22"/>
                <w:szCs w:val="22"/>
              </w:rPr>
              <w:t>М.П.</w:t>
            </w:r>
          </w:p>
          <w:p w:rsidR="00D76DE9" w:rsidRPr="00B84AD8" w:rsidRDefault="00D76DE9" w:rsidP="005B0681"/>
          <w:p w:rsidR="00D76DE9" w:rsidRPr="00B84AD8" w:rsidRDefault="00D76DE9" w:rsidP="005B0681"/>
          <w:p w:rsidR="00D76DE9" w:rsidRPr="00B84AD8" w:rsidRDefault="00D76DE9" w:rsidP="005B0681"/>
        </w:tc>
        <w:tc>
          <w:tcPr>
            <w:tcW w:w="4786" w:type="dxa"/>
          </w:tcPr>
          <w:p w:rsidR="00D76DE9" w:rsidRPr="00B84AD8" w:rsidRDefault="00D76DE9" w:rsidP="005B0681">
            <w:pPr>
              <w:rPr>
                <w:b/>
              </w:rPr>
            </w:pPr>
            <w:r w:rsidRPr="00B84AD8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B84AD8" w:rsidRDefault="00D76DE9" w:rsidP="005B0681">
            <w:r w:rsidRPr="00B84AD8">
              <w:rPr>
                <w:sz w:val="22"/>
                <w:szCs w:val="22"/>
              </w:rPr>
              <w:t xml:space="preserve">             ФИО</w:t>
            </w:r>
          </w:p>
          <w:p w:rsidR="00D76DE9" w:rsidRPr="00B84AD8" w:rsidRDefault="00D76DE9" w:rsidP="005B0681"/>
          <w:p w:rsidR="00D76DE9" w:rsidRPr="00B84AD8" w:rsidRDefault="00D76DE9" w:rsidP="005B0681"/>
          <w:p w:rsidR="00D76DE9" w:rsidRPr="00B84AD8" w:rsidRDefault="00D76DE9" w:rsidP="005B0681"/>
          <w:p w:rsidR="00D76DE9" w:rsidRPr="00B84AD8" w:rsidRDefault="00D76DE9" w:rsidP="005B0681"/>
          <w:p w:rsidR="00D76DE9" w:rsidRPr="00B84AD8" w:rsidRDefault="00D76DE9" w:rsidP="005B0681"/>
          <w:p w:rsidR="00D76DE9" w:rsidRPr="00B84AD8" w:rsidRDefault="00D76DE9" w:rsidP="005B0681">
            <w:r w:rsidRPr="00B84AD8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B84AD8" w:rsidRDefault="00D76DE9" w:rsidP="005B0681"/>
          <w:p w:rsidR="00D76DE9" w:rsidRPr="00B84AD8" w:rsidRDefault="00D76DE9" w:rsidP="005B0681">
            <w:r w:rsidRPr="00B84AD8">
              <w:rPr>
                <w:sz w:val="22"/>
                <w:szCs w:val="22"/>
              </w:rPr>
              <w:t xml:space="preserve">           </w:t>
            </w:r>
          </w:p>
          <w:p w:rsidR="00D76DE9" w:rsidRPr="00B84AD8" w:rsidRDefault="00D76DE9" w:rsidP="005B0681">
            <w:r w:rsidRPr="00B84AD8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B84AD8" w:rsidRDefault="00D76DE9" w:rsidP="005B0681"/>
        </w:tc>
      </w:tr>
    </w:tbl>
    <w:p w:rsidR="00D76DE9" w:rsidRPr="00B84AD8" w:rsidRDefault="00D76DE9" w:rsidP="00D76DE9">
      <w:pPr>
        <w:rPr>
          <w:sz w:val="22"/>
          <w:szCs w:val="22"/>
        </w:rPr>
      </w:pPr>
    </w:p>
    <w:p w:rsidR="00D76DE9" w:rsidRPr="00B84AD8" w:rsidRDefault="00D76DE9" w:rsidP="00D76DE9">
      <w:pPr>
        <w:jc w:val="right"/>
        <w:rPr>
          <w:b/>
          <w:caps/>
          <w:color w:val="000000"/>
          <w:sz w:val="22"/>
          <w:szCs w:val="22"/>
        </w:rPr>
      </w:pPr>
    </w:p>
    <w:p w:rsidR="00D76DE9" w:rsidRPr="00B84AD8" w:rsidRDefault="00D76DE9" w:rsidP="00D76DE9">
      <w:pPr>
        <w:ind w:left="-567"/>
        <w:rPr>
          <w:sz w:val="22"/>
          <w:szCs w:val="22"/>
        </w:rPr>
      </w:pPr>
    </w:p>
    <w:p w:rsidR="00D76DE9" w:rsidRDefault="00D76DE9">
      <w:pPr>
        <w:spacing w:after="200" w:line="276" w:lineRule="auto"/>
        <w:rPr>
          <w:rFonts w:eastAsia="SimSun"/>
          <w:b/>
          <w:sz w:val="22"/>
          <w:szCs w:val="22"/>
          <w:lang w:eastAsia="zh-CN"/>
        </w:rPr>
      </w:pPr>
      <w:r>
        <w:rPr>
          <w:b/>
          <w:sz w:val="22"/>
          <w:szCs w:val="22"/>
        </w:rPr>
        <w:br w:type="page"/>
      </w:r>
    </w:p>
    <w:p w:rsidR="00D76DE9" w:rsidRPr="00D377AF" w:rsidRDefault="00D76DE9" w:rsidP="00D76DE9">
      <w:pPr>
        <w:ind w:left="426"/>
        <w:jc w:val="right"/>
        <w:rPr>
          <w:sz w:val="22"/>
          <w:szCs w:val="22"/>
        </w:rPr>
      </w:pPr>
      <w:r w:rsidRPr="00D377AF">
        <w:rPr>
          <w:sz w:val="22"/>
          <w:szCs w:val="22"/>
        </w:rPr>
        <w:lastRenderedPageBreak/>
        <w:t>Приложение к аукционной документации</w:t>
      </w:r>
    </w:p>
    <w:p w:rsidR="00D76DE9" w:rsidRPr="00D377AF" w:rsidRDefault="00D76DE9" w:rsidP="00D76DE9">
      <w:pPr>
        <w:ind w:left="426"/>
        <w:jc w:val="right"/>
        <w:rPr>
          <w:sz w:val="22"/>
          <w:szCs w:val="22"/>
        </w:rPr>
      </w:pPr>
      <w:r w:rsidRPr="00D377AF">
        <w:rPr>
          <w:sz w:val="22"/>
          <w:szCs w:val="22"/>
        </w:rPr>
        <w:t>ПРОЕКТ ДОГОВОРА ЛОТ 7</w:t>
      </w:r>
    </w:p>
    <w:p w:rsidR="00D76DE9" w:rsidRPr="00D377AF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D377AF">
        <w:rPr>
          <w:sz w:val="22"/>
          <w:szCs w:val="22"/>
        </w:rPr>
        <w:t>ДОГОВОР № ____</w:t>
      </w:r>
    </w:p>
    <w:p w:rsidR="00D76DE9" w:rsidRPr="00D377AF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D377AF">
        <w:rPr>
          <w:sz w:val="22"/>
          <w:szCs w:val="22"/>
        </w:rPr>
        <w:t xml:space="preserve">купли-продажи земельного участка </w:t>
      </w:r>
    </w:p>
    <w:p w:rsidR="00D76DE9" w:rsidRPr="00D377AF" w:rsidRDefault="00D76DE9" w:rsidP="00D76DE9">
      <w:pPr>
        <w:rPr>
          <w:sz w:val="22"/>
          <w:szCs w:val="22"/>
        </w:rPr>
      </w:pPr>
      <w:r w:rsidRPr="00D377AF">
        <w:rPr>
          <w:sz w:val="22"/>
          <w:szCs w:val="22"/>
          <w:u w:val="single"/>
        </w:rPr>
        <w:t>п</w:t>
      </w:r>
      <w:proofErr w:type="gramStart"/>
      <w:r w:rsidRPr="00D377AF">
        <w:rPr>
          <w:sz w:val="22"/>
          <w:szCs w:val="22"/>
          <w:u w:val="single"/>
        </w:rPr>
        <w:t>.У</w:t>
      </w:r>
      <w:proofErr w:type="gramEnd"/>
      <w:r w:rsidRPr="00D377AF">
        <w:rPr>
          <w:sz w:val="22"/>
          <w:szCs w:val="22"/>
          <w:u w:val="single"/>
        </w:rPr>
        <w:t xml:space="preserve">вельский            </w:t>
      </w:r>
      <w:r w:rsidRPr="00D377AF">
        <w:rPr>
          <w:sz w:val="22"/>
          <w:szCs w:val="22"/>
        </w:rPr>
        <w:t xml:space="preserve">                                                                         «_____ » ____________ 2025 г.</w:t>
      </w:r>
    </w:p>
    <w:p w:rsidR="00D76DE9" w:rsidRPr="00D377AF" w:rsidRDefault="00D76DE9" w:rsidP="00D76DE9">
      <w:pPr>
        <w:rPr>
          <w:sz w:val="22"/>
          <w:szCs w:val="22"/>
        </w:rPr>
      </w:pPr>
      <w:r w:rsidRPr="00D377AF">
        <w:rPr>
          <w:sz w:val="22"/>
          <w:szCs w:val="22"/>
          <w:vertAlign w:val="superscript"/>
        </w:rPr>
        <w:t>(место заключения договора)</w:t>
      </w:r>
    </w:p>
    <w:p w:rsidR="00D76DE9" w:rsidRPr="00D377AF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D377AF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D377AF">
        <w:rPr>
          <w:rFonts w:ascii="Times New Roman" w:hAnsi="Times New Roman"/>
          <w:szCs w:val="22"/>
        </w:rPr>
        <w:t xml:space="preserve">заместителя Главы района по </w:t>
      </w:r>
      <w:r w:rsidRPr="00D377AF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D377AF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D377AF">
        <w:rPr>
          <w:rFonts w:ascii="Times New Roman" w:hAnsi="Times New Roman"/>
          <w:b/>
          <w:szCs w:val="22"/>
        </w:rPr>
        <w:t>«Продавец»</w:t>
      </w:r>
      <w:r w:rsidRPr="00D377AF">
        <w:rPr>
          <w:rFonts w:ascii="Times New Roman" w:hAnsi="Times New Roman"/>
          <w:szCs w:val="22"/>
        </w:rPr>
        <w:t>, и _____</w:t>
      </w:r>
      <w:proofErr w:type="gramStart"/>
      <w:r w:rsidRPr="00D377AF">
        <w:rPr>
          <w:rFonts w:ascii="Times New Roman" w:hAnsi="Times New Roman"/>
          <w:szCs w:val="22"/>
        </w:rPr>
        <w:t xml:space="preserve">     ,</w:t>
      </w:r>
      <w:proofErr w:type="gramEnd"/>
      <w:r w:rsidRPr="00D377AF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D377AF">
        <w:rPr>
          <w:rFonts w:ascii="Times New Roman" w:hAnsi="Times New Roman"/>
          <w:b/>
          <w:szCs w:val="22"/>
        </w:rPr>
        <w:t>Покупатель»</w:t>
      </w:r>
      <w:r w:rsidRPr="00D377AF">
        <w:rPr>
          <w:rFonts w:ascii="Times New Roman" w:hAnsi="Times New Roman"/>
          <w:szCs w:val="22"/>
        </w:rPr>
        <w:t xml:space="preserve">,  именуемые в дальнейшем </w:t>
      </w:r>
      <w:r w:rsidRPr="00D377AF">
        <w:rPr>
          <w:rFonts w:ascii="Times New Roman" w:hAnsi="Times New Roman"/>
          <w:b/>
          <w:szCs w:val="22"/>
        </w:rPr>
        <w:t>«Стороны»,</w:t>
      </w:r>
      <w:r w:rsidRPr="00D377AF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D377AF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D377AF">
        <w:rPr>
          <w:b/>
          <w:bCs/>
          <w:sz w:val="22"/>
          <w:szCs w:val="22"/>
        </w:rPr>
        <w:t>Предмет Договора</w:t>
      </w:r>
    </w:p>
    <w:p w:rsidR="00D76DE9" w:rsidRPr="00D377AF" w:rsidRDefault="00D76DE9" w:rsidP="00D76DE9">
      <w:pPr>
        <w:pStyle w:val="FR1"/>
        <w:spacing w:before="0"/>
        <w:ind w:left="40"/>
        <w:jc w:val="center"/>
        <w:rPr>
          <w:b/>
          <w:bCs/>
          <w:sz w:val="22"/>
          <w:szCs w:val="22"/>
        </w:rPr>
      </w:pPr>
    </w:p>
    <w:p w:rsidR="00D76DE9" w:rsidRPr="00D377AF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D377AF">
        <w:rPr>
          <w:b/>
          <w:sz w:val="22"/>
          <w:szCs w:val="22"/>
        </w:rPr>
        <w:t>1.1</w:t>
      </w:r>
      <w:r w:rsidRPr="00D377AF">
        <w:rPr>
          <w:sz w:val="22"/>
          <w:szCs w:val="22"/>
        </w:rPr>
        <w:t>. Настоящий договор заключен на основании 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D377AF" w:rsidRDefault="00D76DE9" w:rsidP="00D76DE9">
      <w:pPr>
        <w:jc w:val="both"/>
        <w:rPr>
          <w:sz w:val="22"/>
          <w:szCs w:val="22"/>
        </w:rPr>
      </w:pPr>
      <w:r w:rsidRPr="00D377AF">
        <w:rPr>
          <w:b/>
          <w:sz w:val="22"/>
          <w:szCs w:val="22"/>
        </w:rPr>
        <w:t>1.2.</w:t>
      </w:r>
      <w:r>
        <w:rPr>
          <w:sz w:val="22"/>
          <w:szCs w:val="22"/>
        </w:rPr>
        <w:t xml:space="preserve"> </w:t>
      </w:r>
      <w:r w:rsidRPr="00D377AF">
        <w:rPr>
          <w:sz w:val="22"/>
          <w:szCs w:val="22"/>
        </w:rPr>
        <w:t xml:space="preserve">Продавец продал земельный участок с кадастровым номером: 74:21:0304007:507 для индивидуального жилищного строительства, местоположение установлено: </w:t>
      </w:r>
      <w:proofErr w:type="gramStart"/>
      <w:r w:rsidRPr="00D377AF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21, общей площадью 914 кв.м., категория земель: земли населенных пунктов, разрешенное использование: для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 установленную п. 2.1</w:t>
      </w:r>
      <w:proofErr w:type="gramEnd"/>
      <w:r w:rsidRPr="00D377AF">
        <w:rPr>
          <w:sz w:val="22"/>
          <w:szCs w:val="22"/>
        </w:rPr>
        <w:t xml:space="preserve"> настоящего договора стоимость земельного участка. </w:t>
      </w:r>
    </w:p>
    <w:p w:rsidR="00D76DE9" w:rsidRPr="00D377AF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D377AF">
        <w:rPr>
          <w:bCs/>
          <w:sz w:val="22"/>
          <w:szCs w:val="22"/>
        </w:rPr>
        <w:t>1.3.</w:t>
      </w:r>
      <w:r w:rsidRPr="00D377AF">
        <w:rPr>
          <w:b w:val="0"/>
          <w:bCs/>
          <w:sz w:val="22"/>
          <w:szCs w:val="22"/>
        </w:rPr>
        <w:t xml:space="preserve"> Участок передается  в собственность (за плату) </w:t>
      </w:r>
      <w:r w:rsidRPr="00D377AF">
        <w:rPr>
          <w:b w:val="0"/>
          <w:sz w:val="22"/>
          <w:szCs w:val="22"/>
        </w:rPr>
        <w:t>ФИО____________</w:t>
      </w:r>
      <w:r w:rsidRPr="00D377AF">
        <w:rPr>
          <w:b w:val="0"/>
          <w:bCs/>
          <w:sz w:val="22"/>
          <w:szCs w:val="22"/>
        </w:rPr>
        <w:t xml:space="preserve"> по акту приема-передачи земель.       </w:t>
      </w:r>
    </w:p>
    <w:p w:rsidR="00D76DE9" w:rsidRPr="00D377AF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D377AF">
        <w:rPr>
          <w:b w:val="0"/>
          <w:bCs/>
          <w:sz w:val="22"/>
          <w:szCs w:val="22"/>
        </w:rPr>
        <w:t xml:space="preserve">1.4. На земельном участке </w:t>
      </w:r>
      <w:proofErr w:type="gramStart"/>
      <w:r w:rsidRPr="00D377AF">
        <w:rPr>
          <w:b w:val="0"/>
          <w:bCs/>
          <w:sz w:val="22"/>
          <w:szCs w:val="22"/>
        </w:rPr>
        <w:t>отсутствуют</w:t>
      </w:r>
      <w:proofErr w:type="gramEnd"/>
      <w:r w:rsidRPr="00D377AF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          </w:t>
      </w:r>
    </w:p>
    <w:p w:rsidR="00D76DE9" w:rsidRPr="00D377AF" w:rsidRDefault="00D76DE9" w:rsidP="00D76DE9">
      <w:pPr>
        <w:pStyle w:val="33"/>
        <w:spacing w:before="0" w:line="216" w:lineRule="auto"/>
        <w:ind w:left="0"/>
        <w:rPr>
          <w:bCs/>
          <w:sz w:val="22"/>
          <w:szCs w:val="22"/>
        </w:rPr>
      </w:pPr>
      <w:r w:rsidRPr="00D377AF">
        <w:rPr>
          <w:bCs/>
          <w:sz w:val="22"/>
          <w:szCs w:val="22"/>
        </w:rPr>
        <w:t>2. Плата по договору</w:t>
      </w:r>
    </w:p>
    <w:p w:rsidR="00D76DE9" w:rsidRPr="00D377AF" w:rsidRDefault="00D76DE9" w:rsidP="00D76DE9">
      <w:pPr>
        <w:pStyle w:val="33"/>
        <w:spacing w:before="0" w:line="216" w:lineRule="auto"/>
        <w:ind w:left="0"/>
        <w:rPr>
          <w:bCs/>
          <w:sz w:val="22"/>
          <w:szCs w:val="22"/>
        </w:rPr>
      </w:pP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FF0000"/>
          <w:sz w:val="22"/>
          <w:szCs w:val="22"/>
        </w:rPr>
      </w:pPr>
      <w:r w:rsidRPr="00D377AF">
        <w:rPr>
          <w:bCs/>
          <w:sz w:val="22"/>
          <w:szCs w:val="22"/>
        </w:rPr>
        <w:t xml:space="preserve"> 2.1.</w:t>
      </w:r>
      <w:r w:rsidRPr="00D377AF">
        <w:rPr>
          <w:b w:val="0"/>
          <w:bCs/>
          <w:sz w:val="22"/>
          <w:szCs w:val="22"/>
        </w:rPr>
        <w:t xml:space="preserve"> </w:t>
      </w:r>
      <w:r w:rsidRPr="00D377AF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D377AF">
        <w:rPr>
          <w:b w:val="0"/>
          <w:bCs/>
          <w:color w:val="000000"/>
          <w:sz w:val="22"/>
          <w:szCs w:val="22"/>
        </w:rPr>
        <w:t>.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D377AF">
        <w:rPr>
          <w:bCs/>
          <w:sz w:val="22"/>
          <w:szCs w:val="22"/>
        </w:rPr>
        <w:t xml:space="preserve"> 2.2.</w:t>
      </w:r>
      <w:r w:rsidRPr="00D377AF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D377AF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D377AF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D377AF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proofErr w:type="gramStart"/>
      <w:r w:rsidRPr="008A2577">
        <w:rPr>
          <w:b w:val="0"/>
          <w:sz w:val="22"/>
          <w:szCs w:val="22"/>
          <w:lang w:eastAsia="ar-SA"/>
        </w:rPr>
        <w:t>г</w:t>
      </w:r>
      <w:proofErr w:type="gramEnd"/>
      <w:r w:rsidRPr="008A2577">
        <w:rPr>
          <w:b w:val="0"/>
          <w:sz w:val="22"/>
          <w:szCs w:val="22"/>
          <w:lang w:eastAsia="ar-SA"/>
        </w:rPr>
        <w:t xml:space="preserve"> Челябинск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proofErr w:type="spellStart"/>
      <w:r w:rsidRPr="00D377AF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D377AF">
        <w:rPr>
          <w:b w:val="0"/>
          <w:bCs/>
          <w:color w:val="000000"/>
          <w:sz w:val="22"/>
          <w:szCs w:val="22"/>
        </w:rPr>
        <w:t>.с</w:t>
      </w:r>
      <w:proofErr w:type="gramEnd"/>
      <w:r w:rsidRPr="00D377AF">
        <w:rPr>
          <w:b w:val="0"/>
          <w:bCs/>
          <w:color w:val="000000"/>
          <w:sz w:val="22"/>
          <w:szCs w:val="22"/>
        </w:rPr>
        <w:t>чет</w:t>
      </w:r>
      <w:proofErr w:type="spellEnd"/>
      <w:r w:rsidRPr="00D377AF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D377AF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D377AF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D377AF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D377AF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D377AF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D377AF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D377AF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D377AF" w:rsidRDefault="00D76DE9" w:rsidP="00D76DE9">
      <w:pPr>
        <w:jc w:val="both"/>
        <w:rPr>
          <w:sz w:val="22"/>
          <w:szCs w:val="22"/>
        </w:rPr>
      </w:pPr>
      <w:r w:rsidRPr="00D377AF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D377AF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D377AF">
        <w:rPr>
          <w:sz w:val="22"/>
          <w:szCs w:val="22"/>
        </w:rPr>
        <w:t xml:space="preserve">Сумма задатка в размере </w:t>
      </w:r>
      <w:r w:rsidRPr="00D377AF">
        <w:rPr>
          <w:sz w:val="22"/>
          <w:szCs w:val="22"/>
          <w:u w:val="single"/>
        </w:rPr>
        <w:t>_________</w:t>
      </w:r>
      <w:r w:rsidRPr="00D377AF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D377AF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D377AF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D377AF">
        <w:rPr>
          <w:bCs/>
          <w:sz w:val="22"/>
          <w:szCs w:val="22"/>
        </w:rPr>
        <w:t>2.3</w:t>
      </w:r>
      <w:r w:rsidRPr="00D377AF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D377AF">
        <w:rPr>
          <w:bCs/>
          <w:sz w:val="22"/>
          <w:szCs w:val="22"/>
        </w:rPr>
        <w:t>2.4.</w:t>
      </w:r>
      <w:r w:rsidRPr="00D377AF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</w:p>
    <w:p w:rsidR="00D76DE9" w:rsidRPr="00D377AF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D377AF">
        <w:rPr>
          <w:b/>
          <w:sz w:val="22"/>
          <w:szCs w:val="22"/>
        </w:rPr>
        <w:t>3. Права и обязанности Сторон</w:t>
      </w:r>
    </w:p>
    <w:p w:rsidR="00D76DE9" w:rsidRPr="00D377AF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D377AF">
        <w:rPr>
          <w:b/>
          <w:sz w:val="22"/>
          <w:szCs w:val="22"/>
        </w:rPr>
        <w:t>3.1.</w:t>
      </w:r>
      <w:r w:rsidRPr="00D377AF">
        <w:rPr>
          <w:sz w:val="22"/>
          <w:szCs w:val="22"/>
        </w:rPr>
        <w:t xml:space="preserve"> Продавец обязуется:</w:t>
      </w:r>
    </w:p>
    <w:p w:rsidR="00D76DE9" w:rsidRPr="00D377AF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D377AF">
        <w:rPr>
          <w:b/>
          <w:sz w:val="22"/>
          <w:szCs w:val="22"/>
        </w:rPr>
        <w:t>3.1.1.</w:t>
      </w:r>
      <w:r w:rsidRPr="00D377AF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3.2.</w:t>
      </w:r>
      <w:r w:rsidRPr="00D377AF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3.2.1.</w:t>
      </w:r>
      <w:r w:rsidRPr="00D377AF">
        <w:rPr>
          <w:rFonts w:ascii="Times New Roman" w:hAnsi="Times New Roman"/>
          <w:szCs w:val="22"/>
        </w:rPr>
        <w:t xml:space="preserve"> </w:t>
      </w:r>
      <w:proofErr w:type="gramStart"/>
      <w:r w:rsidRPr="00D377AF">
        <w:rPr>
          <w:rFonts w:ascii="Times New Roman" w:hAnsi="Times New Roman"/>
          <w:szCs w:val="22"/>
        </w:rPr>
        <w:t>Оплатить цену участка</w:t>
      </w:r>
      <w:proofErr w:type="gramEnd"/>
      <w:r w:rsidRPr="00D377AF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3.2.2</w:t>
      </w:r>
      <w:r w:rsidRPr="00D377AF">
        <w:rPr>
          <w:rFonts w:ascii="Times New Roman" w:hAnsi="Times New Roman"/>
          <w:szCs w:val="22"/>
        </w:rPr>
        <w:t xml:space="preserve">. Использовать земельный участок в соответствии с его целевым назначением и  разрешенным </w:t>
      </w:r>
      <w:r w:rsidRPr="00D377AF">
        <w:rPr>
          <w:rFonts w:ascii="Times New Roman" w:hAnsi="Times New Roman"/>
          <w:szCs w:val="22"/>
        </w:rPr>
        <w:lastRenderedPageBreak/>
        <w:t>использованием, установленным п.1.2. настоящего Договора.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3.2.3.</w:t>
      </w:r>
      <w:r w:rsidRPr="00D377AF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3.2.4</w:t>
      </w:r>
      <w:r w:rsidRPr="00D377AF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D377AF">
        <w:rPr>
          <w:rFonts w:ascii="Times New Roman" w:hAnsi="Times New Roman"/>
          <w:szCs w:val="22"/>
        </w:rPr>
        <w:t>контроля за</w:t>
      </w:r>
      <w:proofErr w:type="gramEnd"/>
      <w:r w:rsidRPr="00D377AF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D377AF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4.1.</w:t>
      </w:r>
      <w:r w:rsidRPr="00D377AF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4.2.</w:t>
      </w:r>
      <w:r w:rsidRPr="00D377AF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предусмотренном в п. 2.2. Договора, для оплаты цены участка.</w:t>
      </w:r>
    </w:p>
    <w:p w:rsidR="00D76DE9" w:rsidRPr="00D377AF" w:rsidRDefault="00D76DE9" w:rsidP="00D76DE9">
      <w:pPr>
        <w:jc w:val="both"/>
        <w:rPr>
          <w:sz w:val="22"/>
          <w:szCs w:val="22"/>
        </w:rPr>
      </w:pPr>
      <w:r w:rsidRPr="00D377AF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4.3.</w:t>
      </w:r>
      <w:r w:rsidRPr="00D377AF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D377AF">
        <w:rPr>
          <w:rFonts w:ascii="Times New Roman" w:hAnsi="Times New Roman"/>
          <w:szCs w:val="22"/>
        </w:rPr>
        <w:tab/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szCs w:val="22"/>
        </w:rPr>
        <w:t xml:space="preserve"> </w:t>
      </w: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D377AF">
        <w:rPr>
          <w:rFonts w:ascii="Times New Roman" w:hAnsi="Times New Roman"/>
          <w:b/>
          <w:szCs w:val="22"/>
        </w:rPr>
        <w:t>5. Особые условия</w:t>
      </w: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5.1</w:t>
      </w:r>
      <w:r w:rsidRPr="00D377AF">
        <w:rPr>
          <w:rFonts w:ascii="Times New Roman" w:hAnsi="Times New Roman"/>
          <w:szCs w:val="22"/>
        </w:rPr>
        <w:t xml:space="preserve">. Изменение </w:t>
      </w:r>
      <w:proofErr w:type="gramStart"/>
      <w:r w:rsidRPr="00D377AF">
        <w:rPr>
          <w:rFonts w:ascii="Times New Roman" w:hAnsi="Times New Roman"/>
          <w:szCs w:val="22"/>
        </w:rPr>
        <w:t>указанного</w:t>
      </w:r>
      <w:proofErr w:type="gramEnd"/>
      <w:r w:rsidRPr="00D377AF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5.2</w:t>
      </w:r>
      <w:r w:rsidRPr="00D377AF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D377AF">
        <w:rPr>
          <w:rFonts w:ascii="Times New Roman" w:hAnsi="Times New Roman"/>
          <w:b/>
          <w:szCs w:val="22"/>
        </w:rPr>
        <w:t xml:space="preserve">5.3. </w:t>
      </w:r>
      <w:r w:rsidRPr="00D377AF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5.4.</w:t>
      </w:r>
      <w:r w:rsidRPr="00D377AF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D377AF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D377AF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5.5.</w:t>
      </w:r>
      <w:r w:rsidRPr="00D377AF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D377AF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</w:p>
    <w:p w:rsidR="00D76DE9" w:rsidRPr="00D377AF" w:rsidRDefault="00D76DE9" w:rsidP="00D76DE9">
      <w:pPr>
        <w:pStyle w:val="FR2"/>
        <w:ind w:left="0"/>
        <w:jc w:val="left"/>
        <w:rPr>
          <w:rFonts w:ascii="Times New Roman" w:hAnsi="Times New Roman"/>
          <w:b/>
          <w:szCs w:val="22"/>
        </w:rPr>
      </w:pP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D377AF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D377AF" w:rsidTr="005B0681">
        <w:tc>
          <w:tcPr>
            <w:tcW w:w="4967" w:type="dxa"/>
          </w:tcPr>
          <w:p w:rsidR="00D76DE9" w:rsidRPr="00D377AF" w:rsidRDefault="00D76DE9" w:rsidP="005B0681">
            <w:pPr>
              <w:spacing w:line="240" w:lineRule="atLeast"/>
              <w:rPr>
                <w:color w:val="000000"/>
              </w:rPr>
            </w:pPr>
            <w:r w:rsidRPr="00D377AF">
              <w:rPr>
                <w:b/>
                <w:sz w:val="22"/>
                <w:szCs w:val="22"/>
              </w:rPr>
              <w:t>Продавец:</w:t>
            </w:r>
            <w:r w:rsidRPr="00D377AF">
              <w:rPr>
                <w:sz w:val="22"/>
                <w:szCs w:val="22"/>
              </w:rPr>
              <w:t xml:space="preserve"> </w:t>
            </w:r>
            <w:r w:rsidRPr="00D377AF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377AF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D377AF">
              <w:rPr>
                <w:color w:val="000000"/>
                <w:szCs w:val="22"/>
              </w:rPr>
              <w:t>.У</w:t>
            </w:r>
            <w:proofErr w:type="gramEnd"/>
            <w:r w:rsidRPr="00D377AF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377AF">
              <w:rPr>
                <w:color w:val="000000"/>
                <w:szCs w:val="22"/>
              </w:rPr>
              <w:t>ИНН 7440004200</w:t>
            </w: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377AF">
              <w:rPr>
                <w:color w:val="000000"/>
                <w:szCs w:val="22"/>
              </w:rPr>
              <w:t>КПП 744001001</w:t>
            </w: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377AF">
              <w:rPr>
                <w:color w:val="000000"/>
                <w:szCs w:val="22"/>
              </w:rPr>
              <w:t>ОГРН 1027401923823</w:t>
            </w: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377AF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377AF">
              <w:rPr>
                <w:color w:val="000000"/>
                <w:szCs w:val="22"/>
              </w:rPr>
              <w:t>Подпись:</w:t>
            </w:r>
          </w:p>
          <w:p w:rsidR="00D76DE9" w:rsidRPr="00D377AF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377AF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D377AF">
              <w:rPr>
                <w:sz w:val="22"/>
                <w:szCs w:val="22"/>
              </w:rPr>
              <w:t>района ________________ Н.В.Карпова</w:t>
            </w:r>
          </w:p>
          <w:p w:rsidR="00D76DE9" w:rsidRPr="00D377AF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377AF">
              <w:rPr>
                <w:sz w:val="22"/>
                <w:szCs w:val="22"/>
              </w:rPr>
              <w:t>«____» ______________ 2025 год</w:t>
            </w: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b/>
              </w:rPr>
            </w:pPr>
          </w:p>
        </w:tc>
        <w:tc>
          <w:tcPr>
            <w:tcW w:w="4967" w:type="dxa"/>
          </w:tcPr>
          <w:p w:rsidR="00D76DE9" w:rsidRPr="00D377AF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D377AF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D377AF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D377AF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D377AF">
              <w:rPr>
                <w:rFonts w:ascii="Times New Roman" w:hAnsi="Times New Roman"/>
                <w:vanish/>
                <w:szCs w:val="22"/>
              </w:rPr>
              <w:t xml:space="preserve"> </w:t>
            </w:r>
          </w:p>
          <w:p w:rsidR="00D76DE9" w:rsidRPr="00D377AF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377AF">
              <w:rPr>
                <w:color w:val="000000"/>
                <w:szCs w:val="22"/>
              </w:rPr>
              <w:t>Подпись:</w:t>
            </w:r>
          </w:p>
          <w:p w:rsidR="00D76DE9" w:rsidRPr="00D377AF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377AF">
              <w:rPr>
                <w:color w:val="000000"/>
                <w:sz w:val="22"/>
                <w:szCs w:val="22"/>
              </w:rPr>
              <w:t>ФИО</w:t>
            </w:r>
          </w:p>
          <w:p w:rsidR="00D76DE9" w:rsidRPr="00D377AF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377AF">
              <w:rPr>
                <w:sz w:val="22"/>
                <w:szCs w:val="22"/>
              </w:rPr>
              <w:t>«____» ______________ 2025 год</w:t>
            </w:r>
          </w:p>
          <w:p w:rsidR="00D76DE9" w:rsidRPr="00D377AF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377AF" w:rsidRDefault="00D76DE9" w:rsidP="00D76DE9">
      <w:pPr>
        <w:jc w:val="center"/>
        <w:rPr>
          <w:b/>
          <w:sz w:val="22"/>
          <w:szCs w:val="22"/>
        </w:rPr>
      </w:pPr>
      <w:r w:rsidRPr="00D377AF">
        <w:rPr>
          <w:b/>
          <w:sz w:val="22"/>
          <w:szCs w:val="22"/>
        </w:rPr>
        <w:br w:type="page"/>
      </w:r>
      <w:r w:rsidRPr="00D377AF">
        <w:rPr>
          <w:b/>
          <w:sz w:val="22"/>
          <w:szCs w:val="22"/>
        </w:rPr>
        <w:lastRenderedPageBreak/>
        <w:t>АКТ</w:t>
      </w:r>
    </w:p>
    <w:p w:rsidR="00D76DE9" w:rsidRPr="00D377AF" w:rsidRDefault="00D76DE9" w:rsidP="00D76DE9">
      <w:pPr>
        <w:jc w:val="center"/>
        <w:rPr>
          <w:b/>
          <w:sz w:val="22"/>
          <w:szCs w:val="22"/>
        </w:rPr>
      </w:pPr>
      <w:r w:rsidRPr="00D377AF">
        <w:rPr>
          <w:b/>
          <w:sz w:val="22"/>
          <w:szCs w:val="22"/>
        </w:rPr>
        <w:t>Приема-передачи земельного участка</w:t>
      </w:r>
    </w:p>
    <w:p w:rsidR="00D76DE9" w:rsidRPr="00D377AF" w:rsidRDefault="00D76DE9" w:rsidP="00D76DE9">
      <w:pPr>
        <w:rPr>
          <w:sz w:val="22"/>
          <w:szCs w:val="22"/>
        </w:rPr>
      </w:pPr>
    </w:p>
    <w:p w:rsidR="00D76DE9" w:rsidRPr="00D377AF" w:rsidRDefault="00D76DE9" w:rsidP="00D76DE9">
      <w:pPr>
        <w:rPr>
          <w:sz w:val="22"/>
          <w:szCs w:val="22"/>
        </w:rPr>
      </w:pPr>
    </w:p>
    <w:p w:rsidR="00D76DE9" w:rsidRPr="00D377AF" w:rsidRDefault="00D76DE9" w:rsidP="00D76DE9">
      <w:pPr>
        <w:rPr>
          <w:sz w:val="22"/>
          <w:szCs w:val="22"/>
        </w:rPr>
      </w:pPr>
      <w:r w:rsidRPr="00D377AF">
        <w:rPr>
          <w:sz w:val="22"/>
          <w:szCs w:val="22"/>
        </w:rPr>
        <w:t xml:space="preserve">«____» ______________ 2025 г.                                                </w:t>
      </w:r>
      <w:r w:rsidRPr="00D377AF">
        <w:rPr>
          <w:sz w:val="22"/>
          <w:szCs w:val="22"/>
          <w:u w:val="single"/>
        </w:rPr>
        <w:t>п. Увельский Челябинской области</w:t>
      </w:r>
    </w:p>
    <w:p w:rsidR="00D76DE9" w:rsidRPr="00D377AF" w:rsidRDefault="00D76DE9" w:rsidP="00D76DE9">
      <w:pPr>
        <w:rPr>
          <w:sz w:val="22"/>
          <w:szCs w:val="22"/>
        </w:rPr>
      </w:pPr>
    </w:p>
    <w:p w:rsidR="00D76DE9" w:rsidRPr="00D377AF" w:rsidRDefault="00D76DE9" w:rsidP="00D76DE9">
      <w:pPr>
        <w:rPr>
          <w:sz w:val="22"/>
          <w:szCs w:val="22"/>
        </w:rPr>
      </w:pPr>
    </w:p>
    <w:p w:rsidR="00D76DE9" w:rsidRPr="00D377AF" w:rsidRDefault="00D76DE9" w:rsidP="00D76DE9">
      <w:pPr>
        <w:spacing w:line="276" w:lineRule="auto"/>
        <w:jc w:val="both"/>
        <w:rPr>
          <w:sz w:val="22"/>
          <w:szCs w:val="22"/>
        </w:rPr>
      </w:pPr>
      <w:r w:rsidRPr="00D377AF">
        <w:rPr>
          <w:sz w:val="22"/>
          <w:szCs w:val="22"/>
        </w:rPr>
        <w:tab/>
      </w:r>
      <w:proofErr w:type="gramStart"/>
      <w:r w:rsidRPr="00D377AF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D377AF">
        <w:rPr>
          <w:bCs/>
          <w:sz w:val="22"/>
          <w:szCs w:val="22"/>
        </w:rPr>
        <w:t xml:space="preserve">в лице </w:t>
      </w:r>
      <w:r w:rsidRPr="00D377AF">
        <w:rPr>
          <w:sz w:val="22"/>
          <w:szCs w:val="22"/>
        </w:rPr>
        <w:t xml:space="preserve">заместителя Главы района по </w:t>
      </w:r>
      <w:r w:rsidRPr="00D377AF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D377AF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D377AF">
        <w:rPr>
          <w:color w:val="FF0000"/>
          <w:sz w:val="22"/>
          <w:szCs w:val="22"/>
        </w:rPr>
        <w:t xml:space="preserve"> </w:t>
      </w:r>
      <w:r w:rsidRPr="00D377AF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земельный участок для индивидуального жилищного</w:t>
      </w:r>
      <w:proofErr w:type="gramEnd"/>
      <w:r w:rsidRPr="00D377AF">
        <w:rPr>
          <w:sz w:val="22"/>
          <w:szCs w:val="22"/>
        </w:rPr>
        <w:t xml:space="preserve"> строительства, местоположение установлено: 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21, с кадастровым номером: 74:21:0304007:507, общей площадью 914 кв.м., категория земель: земли населенных пунктов, разрешенное использование - для индивидуального жилищного строительства, целевое назначение земельного участка - строительство </w:t>
      </w:r>
      <w:r>
        <w:rPr>
          <w:sz w:val="22"/>
          <w:szCs w:val="22"/>
        </w:rPr>
        <w:t xml:space="preserve">индивидуального </w:t>
      </w:r>
      <w:r w:rsidRPr="00D377AF">
        <w:rPr>
          <w:sz w:val="22"/>
          <w:szCs w:val="22"/>
        </w:rPr>
        <w:t>жилого дома.</w:t>
      </w:r>
    </w:p>
    <w:p w:rsidR="00D76DE9" w:rsidRPr="00D377AF" w:rsidRDefault="00D76DE9" w:rsidP="00D76DE9">
      <w:pPr>
        <w:spacing w:line="276" w:lineRule="auto"/>
        <w:jc w:val="both"/>
        <w:rPr>
          <w:sz w:val="22"/>
          <w:szCs w:val="22"/>
        </w:rPr>
      </w:pPr>
      <w:r w:rsidRPr="00D377AF">
        <w:rPr>
          <w:sz w:val="22"/>
          <w:szCs w:val="22"/>
        </w:rPr>
        <w:t xml:space="preserve"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</w:t>
      </w:r>
      <w:proofErr w:type="gramStart"/>
      <w:r w:rsidRPr="00D377AF">
        <w:rPr>
          <w:sz w:val="22"/>
          <w:szCs w:val="22"/>
        </w:rPr>
        <w:t>участок</w:t>
      </w:r>
      <w:proofErr w:type="gramEnd"/>
      <w:r w:rsidRPr="00D377AF">
        <w:rPr>
          <w:sz w:val="22"/>
          <w:szCs w:val="22"/>
        </w:rPr>
        <w:t xml:space="preserve">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D377AF" w:rsidRDefault="00D76DE9" w:rsidP="00D76DE9">
      <w:pPr>
        <w:jc w:val="both"/>
        <w:rPr>
          <w:sz w:val="22"/>
          <w:szCs w:val="22"/>
        </w:rPr>
      </w:pPr>
      <w:r w:rsidRPr="00D377AF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D377AF" w:rsidRDefault="00D76DE9" w:rsidP="00D76DE9">
      <w:pPr>
        <w:jc w:val="both"/>
        <w:rPr>
          <w:sz w:val="22"/>
          <w:szCs w:val="22"/>
        </w:rPr>
      </w:pPr>
    </w:p>
    <w:p w:rsidR="00D76DE9" w:rsidRPr="00D377AF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D377AF" w:rsidTr="005B0681">
        <w:tc>
          <w:tcPr>
            <w:tcW w:w="4785" w:type="dxa"/>
          </w:tcPr>
          <w:p w:rsidR="00D76DE9" w:rsidRPr="00D377AF" w:rsidRDefault="00D76DE9" w:rsidP="005B0681">
            <w:pPr>
              <w:rPr>
                <w:b/>
              </w:rPr>
            </w:pPr>
            <w:r w:rsidRPr="00D377AF">
              <w:rPr>
                <w:b/>
                <w:sz w:val="22"/>
                <w:szCs w:val="22"/>
              </w:rPr>
              <w:t>ПЕРЕДАЕТ:</w:t>
            </w:r>
          </w:p>
          <w:p w:rsidR="00D76DE9" w:rsidRPr="00D377AF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377AF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D377AF">
              <w:rPr>
                <w:sz w:val="22"/>
                <w:szCs w:val="22"/>
              </w:rPr>
              <w:t xml:space="preserve">района </w:t>
            </w:r>
          </w:p>
          <w:p w:rsidR="00D76DE9" w:rsidRPr="00D377AF" w:rsidRDefault="00D76DE9" w:rsidP="005B0681">
            <w:pPr>
              <w:pStyle w:val="a6"/>
            </w:pPr>
          </w:p>
          <w:p w:rsidR="00D76DE9" w:rsidRPr="00D377AF" w:rsidRDefault="00D76DE9" w:rsidP="005B0681">
            <w:pPr>
              <w:pStyle w:val="a6"/>
            </w:pPr>
            <w:r w:rsidRPr="00D377AF">
              <w:rPr>
                <w:szCs w:val="22"/>
              </w:rPr>
              <w:t>_______________________/</w:t>
            </w:r>
            <w:r w:rsidRPr="00D377AF">
              <w:rPr>
                <w:szCs w:val="22"/>
                <w:u w:val="single"/>
              </w:rPr>
              <w:t>Н.В.Карпова</w:t>
            </w:r>
            <w:r w:rsidRPr="00D377AF">
              <w:rPr>
                <w:szCs w:val="22"/>
              </w:rPr>
              <w:t xml:space="preserve">/              </w:t>
            </w:r>
          </w:p>
          <w:p w:rsidR="00D76DE9" w:rsidRPr="00D377AF" w:rsidRDefault="00D76DE9" w:rsidP="005B0681">
            <w:pPr>
              <w:pStyle w:val="a6"/>
            </w:pPr>
            <w:r w:rsidRPr="00D377AF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D377AF" w:rsidRDefault="00D76DE9" w:rsidP="005B0681">
            <w:pPr>
              <w:pStyle w:val="a6"/>
            </w:pPr>
          </w:p>
          <w:p w:rsidR="00D76DE9" w:rsidRPr="00D377AF" w:rsidRDefault="00D76DE9" w:rsidP="005B0681">
            <w:r w:rsidRPr="00D377AF">
              <w:rPr>
                <w:sz w:val="22"/>
                <w:szCs w:val="22"/>
              </w:rPr>
              <w:t>«___»______________2025 г.</w:t>
            </w:r>
          </w:p>
          <w:p w:rsidR="00D76DE9" w:rsidRPr="00D377AF" w:rsidRDefault="00D76DE9" w:rsidP="005B0681"/>
          <w:p w:rsidR="00D76DE9" w:rsidRPr="00D377AF" w:rsidRDefault="00D76DE9" w:rsidP="005B0681">
            <w:r w:rsidRPr="00D377AF">
              <w:rPr>
                <w:sz w:val="22"/>
                <w:szCs w:val="22"/>
              </w:rPr>
              <w:t>М.П.</w:t>
            </w:r>
          </w:p>
          <w:p w:rsidR="00D76DE9" w:rsidRPr="00D377AF" w:rsidRDefault="00D76DE9" w:rsidP="005B0681"/>
          <w:p w:rsidR="00D76DE9" w:rsidRPr="00D377AF" w:rsidRDefault="00D76DE9" w:rsidP="005B0681"/>
          <w:p w:rsidR="00D76DE9" w:rsidRPr="00D377AF" w:rsidRDefault="00D76DE9" w:rsidP="005B0681"/>
        </w:tc>
        <w:tc>
          <w:tcPr>
            <w:tcW w:w="4786" w:type="dxa"/>
          </w:tcPr>
          <w:p w:rsidR="00D76DE9" w:rsidRPr="00D377AF" w:rsidRDefault="00D76DE9" w:rsidP="005B0681">
            <w:pPr>
              <w:rPr>
                <w:b/>
              </w:rPr>
            </w:pPr>
            <w:r w:rsidRPr="00D377AF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D377AF" w:rsidRDefault="00D76DE9" w:rsidP="005B0681">
            <w:r w:rsidRPr="00D377AF">
              <w:rPr>
                <w:sz w:val="22"/>
                <w:szCs w:val="22"/>
              </w:rPr>
              <w:t xml:space="preserve">             ФИО</w:t>
            </w:r>
          </w:p>
          <w:p w:rsidR="00D76DE9" w:rsidRPr="00D377AF" w:rsidRDefault="00D76DE9" w:rsidP="005B0681"/>
          <w:p w:rsidR="00D76DE9" w:rsidRPr="00D377AF" w:rsidRDefault="00D76DE9" w:rsidP="005B0681"/>
          <w:p w:rsidR="00D76DE9" w:rsidRPr="00D377AF" w:rsidRDefault="00D76DE9" w:rsidP="005B0681"/>
          <w:p w:rsidR="00D76DE9" w:rsidRPr="00D377AF" w:rsidRDefault="00D76DE9" w:rsidP="005B0681"/>
          <w:p w:rsidR="00D76DE9" w:rsidRPr="00D377AF" w:rsidRDefault="00D76DE9" w:rsidP="005B0681"/>
          <w:p w:rsidR="00D76DE9" w:rsidRPr="00D377AF" w:rsidRDefault="00D76DE9" w:rsidP="005B0681">
            <w:r w:rsidRPr="00D377AF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D377AF" w:rsidRDefault="00D76DE9" w:rsidP="005B0681"/>
          <w:p w:rsidR="00D76DE9" w:rsidRPr="00D377AF" w:rsidRDefault="00D76DE9" w:rsidP="005B0681">
            <w:r w:rsidRPr="00D377AF">
              <w:rPr>
                <w:sz w:val="22"/>
                <w:szCs w:val="22"/>
              </w:rPr>
              <w:t xml:space="preserve">           </w:t>
            </w:r>
          </w:p>
          <w:p w:rsidR="00D76DE9" w:rsidRPr="00D377AF" w:rsidRDefault="00D76DE9" w:rsidP="005B0681">
            <w:r w:rsidRPr="00D377AF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D377AF" w:rsidRDefault="00D76DE9" w:rsidP="005B0681"/>
        </w:tc>
      </w:tr>
    </w:tbl>
    <w:p w:rsidR="00D76DE9" w:rsidRPr="00D377AF" w:rsidRDefault="00D76DE9" w:rsidP="00D76DE9">
      <w:pPr>
        <w:rPr>
          <w:sz w:val="22"/>
          <w:szCs w:val="22"/>
        </w:rPr>
      </w:pPr>
    </w:p>
    <w:p w:rsidR="00D76DE9" w:rsidRPr="00D377AF" w:rsidRDefault="00D76DE9" w:rsidP="00D76DE9">
      <w:pPr>
        <w:jc w:val="right"/>
        <w:rPr>
          <w:b/>
          <w:caps/>
          <w:color w:val="000000"/>
          <w:sz w:val="22"/>
          <w:szCs w:val="22"/>
        </w:rPr>
      </w:pPr>
    </w:p>
    <w:p w:rsidR="00D76DE9" w:rsidRPr="00D377AF" w:rsidRDefault="00D76DE9" w:rsidP="00D76DE9">
      <w:pPr>
        <w:ind w:left="-567"/>
        <w:rPr>
          <w:sz w:val="22"/>
          <w:szCs w:val="22"/>
        </w:rPr>
      </w:pPr>
    </w:p>
    <w:p w:rsidR="00D76DE9" w:rsidRDefault="00D76DE9">
      <w:pPr>
        <w:spacing w:after="200" w:line="276" w:lineRule="auto"/>
        <w:rPr>
          <w:rFonts w:eastAsia="SimSun"/>
          <w:b/>
          <w:sz w:val="22"/>
          <w:szCs w:val="22"/>
          <w:lang w:eastAsia="zh-CN"/>
        </w:rPr>
      </w:pPr>
      <w:r>
        <w:rPr>
          <w:b/>
          <w:sz w:val="22"/>
          <w:szCs w:val="22"/>
        </w:rPr>
        <w:br w:type="page"/>
      </w:r>
    </w:p>
    <w:p w:rsidR="00D76DE9" w:rsidRPr="009D1423" w:rsidRDefault="00D76DE9" w:rsidP="00D76DE9">
      <w:pPr>
        <w:ind w:left="426"/>
        <w:jc w:val="right"/>
        <w:rPr>
          <w:sz w:val="22"/>
          <w:szCs w:val="22"/>
        </w:rPr>
      </w:pPr>
      <w:r w:rsidRPr="009D1423">
        <w:rPr>
          <w:sz w:val="22"/>
          <w:szCs w:val="22"/>
        </w:rPr>
        <w:lastRenderedPageBreak/>
        <w:t>Приложение к аукционной документации</w:t>
      </w:r>
    </w:p>
    <w:p w:rsidR="00D76DE9" w:rsidRPr="009D1423" w:rsidRDefault="00D76DE9" w:rsidP="00D76DE9">
      <w:pPr>
        <w:ind w:left="426"/>
        <w:jc w:val="right"/>
        <w:rPr>
          <w:sz w:val="22"/>
          <w:szCs w:val="22"/>
        </w:rPr>
      </w:pPr>
      <w:r w:rsidRPr="009D1423">
        <w:rPr>
          <w:sz w:val="22"/>
          <w:szCs w:val="22"/>
        </w:rPr>
        <w:t>ПРОЕКТ ДОГОВОРА ЛОТ 8</w:t>
      </w:r>
    </w:p>
    <w:p w:rsidR="00D76DE9" w:rsidRPr="009D1423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9D1423">
        <w:rPr>
          <w:sz w:val="22"/>
          <w:szCs w:val="22"/>
        </w:rPr>
        <w:t>ДОГОВОР № ____</w:t>
      </w:r>
    </w:p>
    <w:p w:rsidR="00D76DE9" w:rsidRPr="009D1423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9D1423">
        <w:rPr>
          <w:sz w:val="22"/>
          <w:szCs w:val="22"/>
        </w:rPr>
        <w:t xml:space="preserve">купли-продажи земельного участка </w:t>
      </w:r>
    </w:p>
    <w:p w:rsidR="00D76DE9" w:rsidRPr="009D1423" w:rsidRDefault="00D76DE9" w:rsidP="00D76DE9">
      <w:pPr>
        <w:rPr>
          <w:sz w:val="22"/>
          <w:szCs w:val="22"/>
        </w:rPr>
      </w:pPr>
      <w:r w:rsidRPr="009D1423">
        <w:rPr>
          <w:sz w:val="22"/>
          <w:szCs w:val="22"/>
          <w:u w:val="single"/>
        </w:rPr>
        <w:t>п</w:t>
      </w:r>
      <w:proofErr w:type="gramStart"/>
      <w:r w:rsidRPr="009D1423">
        <w:rPr>
          <w:sz w:val="22"/>
          <w:szCs w:val="22"/>
          <w:u w:val="single"/>
        </w:rPr>
        <w:t>.У</w:t>
      </w:r>
      <w:proofErr w:type="gramEnd"/>
      <w:r w:rsidRPr="009D1423">
        <w:rPr>
          <w:sz w:val="22"/>
          <w:szCs w:val="22"/>
          <w:u w:val="single"/>
        </w:rPr>
        <w:t xml:space="preserve">вельский            </w:t>
      </w:r>
      <w:r w:rsidRPr="009D1423">
        <w:rPr>
          <w:sz w:val="22"/>
          <w:szCs w:val="22"/>
        </w:rPr>
        <w:t xml:space="preserve">                                                                         «_____ » ____________ 2025 г.</w:t>
      </w:r>
    </w:p>
    <w:p w:rsidR="00D76DE9" w:rsidRPr="009D1423" w:rsidRDefault="00D76DE9" w:rsidP="00D76DE9">
      <w:pPr>
        <w:rPr>
          <w:sz w:val="22"/>
          <w:szCs w:val="22"/>
        </w:rPr>
      </w:pPr>
      <w:r w:rsidRPr="009D1423">
        <w:rPr>
          <w:sz w:val="22"/>
          <w:szCs w:val="22"/>
          <w:vertAlign w:val="superscript"/>
        </w:rPr>
        <w:t>(место заключения договора)</w:t>
      </w:r>
    </w:p>
    <w:p w:rsidR="00D76DE9" w:rsidRPr="009D1423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9D1423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9D1423">
        <w:rPr>
          <w:rFonts w:ascii="Times New Roman" w:hAnsi="Times New Roman"/>
          <w:szCs w:val="22"/>
        </w:rPr>
        <w:t xml:space="preserve">заместителя Главы района по </w:t>
      </w:r>
      <w:r w:rsidRPr="009D1423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9D1423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9D1423">
        <w:rPr>
          <w:rFonts w:ascii="Times New Roman" w:hAnsi="Times New Roman"/>
          <w:b/>
          <w:szCs w:val="22"/>
        </w:rPr>
        <w:t>«Продавец»</w:t>
      </w:r>
      <w:r w:rsidRPr="009D1423">
        <w:rPr>
          <w:rFonts w:ascii="Times New Roman" w:hAnsi="Times New Roman"/>
          <w:szCs w:val="22"/>
        </w:rPr>
        <w:t>, и _____</w:t>
      </w:r>
      <w:proofErr w:type="gramStart"/>
      <w:r w:rsidRPr="009D1423">
        <w:rPr>
          <w:rFonts w:ascii="Times New Roman" w:hAnsi="Times New Roman"/>
          <w:szCs w:val="22"/>
        </w:rPr>
        <w:t xml:space="preserve">     ,</w:t>
      </w:r>
      <w:proofErr w:type="gramEnd"/>
      <w:r w:rsidRPr="009D1423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9D1423">
        <w:rPr>
          <w:rFonts w:ascii="Times New Roman" w:hAnsi="Times New Roman"/>
          <w:b/>
          <w:szCs w:val="22"/>
        </w:rPr>
        <w:t>Покупатель»</w:t>
      </w:r>
      <w:r w:rsidRPr="009D1423">
        <w:rPr>
          <w:rFonts w:ascii="Times New Roman" w:hAnsi="Times New Roman"/>
          <w:szCs w:val="22"/>
        </w:rPr>
        <w:t xml:space="preserve">,  именуемые в дальнейшем </w:t>
      </w:r>
      <w:r w:rsidRPr="009D1423">
        <w:rPr>
          <w:rFonts w:ascii="Times New Roman" w:hAnsi="Times New Roman"/>
          <w:b/>
          <w:szCs w:val="22"/>
        </w:rPr>
        <w:t>«Стороны»,</w:t>
      </w:r>
      <w:r w:rsidRPr="009D1423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9D1423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9D1423">
        <w:rPr>
          <w:b/>
          <w:bCs/>
          <w:sz w:val="22"/>
          <w:szCs w:val="22"/>
        </w:rPr>
        <w:t>Предмет Договора</w:t>
      </w:r>
    </w:p>
    <w:p w:rsidR="00D76DE9" w:rsidRPr="009D1423" w:rsidRDefault="00D76DE9" w:rsidP="00D76DE9">
      <w:pPr>
        <w:pStyle w:val="FR1"/>
        <w:spacing w:before="0"/>
        <w:ind w:left="40"/>
        <w:jc w:val="center"/>
        <w:rPr>
          <w:b/>
          <w:bCs/>
          <w:sz w:val="22"/>
          <w:szCs w:val="22"/>
        </w:rPr>
      </w:pPr>
    </w:p>
    <w:p w:rsidR="00D76DE9" w:rsidRPr="009D1423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9D1423">
        <w:rPr>
          <w:b/>
          <w:sz w:val="22"/>
          <w:szCs w:val="22"/>
        </w:rPr>
        <w:t>1.1</w:t>
      </w:r>
      <w:r w:rsidRPr="009D1423">
        <w:rPr>
          <w:sz w:val="22"/>
          <w:szCs w:val="22"/>
        </w:rPr>
        <w:t>. Настоящий договор заключен на основании 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9D1423" w:rsidRDefault="00D76DE9" w:rsidP="00D76DE9">
      <w:pPr>
        <w:jc w:val="both"/>
        <w:rPr>
          <w:sz w:val="22"/>
          <w:szCs w:val="22"/>
        </w:rPr>
      </w:pPr>
      <w:r w:rsidRPr="009D1423">
        <w:rPr>
          <w:b/>
          <w:sz w:val="22"/>
          <w:szCs w:val="22"/>
        </w:rPr>
        <w:t>1.2.</w:t>
      </w:r>
      <w:r w:rsidRPr="009D1423">
        <w:rPr>
          <w:sz w:val="22"/>
          <w:szCs w:val="22"/>
        </w:rPr>
        <w:t xml:space="preserve">  Продавец продал земельный участок с кадастровым номером: 74:21:0304005:437 для индивидуального жилищного строительства, местоположение установлено: </w:t>
      </w:r>
      <w:proofErr w:type="gramStart"/>
      <w:r w:rsidRPr="009D1423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Половинское, деревня Водопойка, улица Западная, земельный участок 33, общей площадью 828 кв.м., категория земель: земли населенных пунктов, разрешенное использование: для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 установленную п. 2.1</w:t>
      </w:r>
      <w:proofErr w:type="gramEnd"/>
      <w:r w:rsidRPr="009D1423">
        <w:rPr>
          <w:sz w:val="22"/>
          <w:szCs w:val="22"/>
        </w:rPr>
        <w:t xml:space="preserve"> настоящего договора стоимость земельного участка. </w:t>
      </w:r>
    </w:p>
    <w:p w:rsidR="00D76DE9" w:rsidRPr="009D1423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9D1423">
        <w:rPr>
          <w:bCs/>
          <w:sz w:val="22"/>
          <w:szCs w:val="22"/>
        </w:rPr>
        <w:t>1.3.</w:t>
      </w:r>
      <w:r w:rsidRPr="009D1423">
        <w:rPr>
          <w:b w:val="0"/>
          <w:bCs/>
          <w:sz w:val="22"/>
          <w:szCs w:val="22"/>
        </w:rPr>
        <w:t xml:space="preserve"> Участок передается  в собственность (за плату) </w:t>
      </w:r>
      <w:r w:rsidRPr="009D1423">
        <w:rPr>
          <w:b w:val="0"/>
          <w:sz w:val="22"/>
          <w:szCs w:val="22"/>
        </w:rPr>
        <w:t>ФИО____________</w:t>
      </w:r>
      <w:r w:rsidRPr="009D1423">
        <w:rPr>
          <w:b w:val="0"/>
          <w:bCs/>
          <w:sz w:val="22"/>
          <w:szCs w:val="22"/>
        </w:rPr>
        <w:t xml:space="preserve"> по акту приема-передачи земель.       </w:t>
      </w:r>
    </w:p>
    <w:p w:rsidR="00D76DE9" w:rsidRPr="009D1423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9D1423">
        <w:rPr>
          <w:b w:val="0"/>
          <w:bCs/>
          <w:sz w:val="22"/>
          <w:szCs w:val="22"/>
        </w:rPr>
        <w:t xml:space="preserve">1.4. На земельном участке </w:t>
      </w:r>
      <w:proofErr w:type="gramStart"/>
      <w:r w:rsidRPr="009D1423">
        <w:rPr>
          <w:b w:val="0"/>
          <w:bCs/>
          <w:sz w:val="22"/>
          <w:szCs w:val="22"/>
        </w:rPr>
        <w:t>отсутствуют</w:t>
      </w:r>
      <w:proofErr w:type="gramEnd"/>
      <w:r w:rsidRPr="009D1423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          </w:t>
      </w:r>
    </w:p>
    <w:p w:rsidR="00D76DE9" w:rsidRPr="009D1423" w:rsidRDefault="00D76DE9" w:rsidP="00D76DE9">
      <w:pPr>
        <w:pStyle w:val="33"/>
        <w:spacing w:before="0" w:line="240" w:lineRule="auto"/>
        <w:ind w:left="0"/>
        <w:rPr>
          <w:bCs/>
          <w:sz w:val="22"/>
          <w:szCs w:val="22"/>
        </w:rPr>
      </w:pPr>
      <w:r w:rsidRPr="009D1423">
        <w:rPr>
          <w:bCs/>
          <w:sz w:val="22"/>
          <w:szCs w:val="22"/>
        </w:rPr>
        <w:t>2. Плата по договору</w:t>
      </w:r>
    </w:p>
    <w:p w:rsidR="00D76DE9" w:rsidRPr="009D1423" w:rsidRDefault="00D76DE9" w:rsidP="00D76DE9">
      <w:pPr>
        <w:pStyle w:val="33"/>
        <w:spacing w:before="0" w:line="216" w:lineRule="auto"/>
        <w:ind w:left="0"/>
        <w:rPr>
          <w:bCs/>
          <w:sz w:val="22"/>
          <w:szCs w:val="22"/>
        </w:rPr>
      </w:pP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FF0000"/>
          <w:sz w:val="22"/>
          <w:szCs w:val="22"/>
        </w:rPr>
      </w:pPr>
      <w:r w:rsidRPr="009D1423">
        <w:rPr>
          <w:bCs/>
          <w:sz w:val="22"/>
          <w:szCs w:val="22"/>
        </w:rPr>
        <w:t xml:space="preserve"> 2.1.</w:t>
      </w:r>
      <w:r w:rsidRPr="009D1423">
        <w:rPr>
          <w:b w:val="0"/>
          <w:bCs/>
          <w:sz w:val="22"/>
          <w:szCs w:val="22"/>
        </w:rPr>
        <w:t xml:space="preserve"> </w:t>
      </w:r>
      <w:r w:rsidRPr="009D1423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9D1423">
        <w:rPr>
          <w:b w:val="0"/>
          <w:bCs/>
          <w:color w:val="000000"/>
          <w:sz w:val="22"/>
          <w:szCs w:val="22"/>
        </w:rPr>
        <w:t>.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9D1423">
        <w:rPr>
          <w:bCs/>
          <w:sz w:val="22"/>
          <w:szCs w:val="22"/>
        </w:rPr>
        <w:t xml:space="preserve"> 2.2.</w:t>
      </w:r>
      <w:r w:rsidRPr="009D1423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9D1423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9D1423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9D1423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proofErr w:type="gramStart"/>
      <w:r w:rsidRPr="008A2577">
        <w:rPr>
          <w:b w:val="0"/>
          <w:sz w:val="22"/>
          <w:szCs w:val="22"/>
          <w:lang w:eastAsia="ar-SA"/>
        </w:rPr>
        <w:t>г</w:t>
      </w:r>
      <w:proofErr w:type="gramEnd"/>
      <w:r w:rsidRPr="008A2577">
        <w:rPr>
          <w:b w:val="0"/>
          <w:sz w:val="22"/>
          <w:szCs w:val="22"/>
          <w:lang w:eastAsia="ar-SA"/>
        </w:rPr>
        <w:t xml:space="preserve"> Челябинск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proofErr w:type="spellStart"/>
      <w:r w:rsidRPr="009D1423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9D1423">
        <w:rPr>
          <w:b w:val="0"/>
          <w:bCs/>
          <w:color w:val="000000"/>
          <w:sz w:val="22"/>
          <w:szCs w:val="22"/>
        </w:rPr>
        <w:t>.с</w:t>
      </w:r>
      <w:proofErr w:type="gramEnd"/>
      <w:r w:rsidRPr="009D1423">
        <w:rPr>
          <w:b w:val="0"/>
          <w:bCs/>
          <w:color w:val="000000"/>
          <w:sz w:val="22"/>
          <w:szCs w:val="22"/>
        </w:rPr>
        <w:t>чет</w:t>
      </w:r>
      <w:proofErr w:type="spellEnd"/>
      <w:r w:rsidRPr="009D1423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9D1423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9D1423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9D1423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9D1423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9D1423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9D1423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9D1423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9D1423" w:rsidRDefault="00D76DE9" w:rsidP="00D76DE9">
      <w:pPr>
        <w:jc w:val="both"/>
        <w:rPr>
          <w:sz w:val="22"/>
          <w:szCs w:val="22"/>
        </w:rPr>
      </w:pPr>
      <w:r w:rsidRPr="009D1423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9D1423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9D1423">
        <w:rPr>
          <w:sz w:val="22"/>
          <w:szCs w:val="22"/>
        </w:rPr>
        <w:t xml:space="preserve">Сумма задатка в размере </w:t>
      </w:r>
      <w:r w:rsidRPr="009D1423">
        <w:rPr>
          <w:sz w:val="22"/>
          <w:szCs w:val="22"/>
          <w:u w:val="single"/>
        </w:rPr>
        <w:t>_________</w:t>
      </w:r>
      <w:r w:rsidRPr="009D1423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9D1423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9D1423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9D1423">
        <w:rPr>
          <w:bCs/>
          <w:sz w:val="22"/>
          <w:szCs w:val="22"/>
        </w:rPr>
        <w:t>2.3</w:t>
      </w:r>
      <w:r w:rsidRPr="009D1423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9D1423">
        <w:rPr>
          <w:bCs/>
          <w:sz w:val="22"/>
          <w:szCs w:val="22"/>
        </w:rPr>
        <w:t>2.4.</w:t>
      </w:r>
      <w:r w:rsidRPr="009D1423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</w:p>
    <w:p w:rsidR="00D76DE9" w:rsidRPr="009D1423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9D1423">
        <w:rPr>
          <w:b/>
          <w:sz w:val="22"/>
          <w:szCs w:val="22"/>
        </w:rPr>
        <w:t>3. Права и обязанности Сторон</w:t>
      </w:r>
    </w:p>
    <w:p w:rsidR="00D76DE9" w:rsidRPr="009D1423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9D1423">
        <w:rPr>
          <w:b/>
          <w:sz w:val="22"/>
          <w:szCs w:val="22"/>
        </w:rPr>
        <w:t>3.1.</w:t>
      </w:r>
      <w:r w:rsidRPr="009D1423">
        <w:rPr>
          <w:sz w:val="22"/>
          <w:szCs w:val="22"/>
        </w:rPr>
        <w:t xml:space="preserve"> Продавец обязуется:</w:t>
      </w:r>
    </w:p>
    <w:p w:rsidR="00D76DE9" w:rsidRPr="009D1423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9D1423">
        <w:rPr>
          <w:b/>
          <w:sz w:val="22"/>
          <w:szCs w:val="22"/>
        </w:rPr>
        <w:t>3.1.1.</w:t>
      </w:r>
      <w:r w:rsidRPr="009D1423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3.2.</w:t>
      </w:r>
      <w:r w:rsidRPr="009D1423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3.2.1.</w:t>
      </w:r>
      <w:r w:rsidRPr="009D1423">
        <w:rPr>
          <w:rFonts w:ascii="Times New Roman" w:hAnsi="Times New Roman"/>
          <w:szCs w:val="22"/>
        </w:rPr>
        <w:t xml:space="preserve"> </w:t>
      </w:r>
      <w:proofErr w:type="gramStart"/>
      <w:r w:rsidRPr="009D1423">
        <w:rPr>
          <w:rFonts w:ascii="Times New Roman" w:hAnsi="Times New Roman"/>
          <w:szCs w:val="22"/>
        </w:rPr>
        <w:t>Оплатить цену участка</w:t>
      </w:r>
      <w:proofErr w:type="gramEnd"/>
      <w:r w:rsidRPr="009D1423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3.2.2</w:t>
      </w:r>
      <w:r w:rsidRPr="009D1423">
        <w:rPr>
          <w:rFonts w:ascii="Times New Roman" w:hAnsi="Times New Roman"/>
          <w:szCs w:val="22"/>
        </w:rPr>
        <w:t xml:space="preserve">. Использовать земельный участок в соответствии с его целевым назначением и  разрешенным </w:t>
      </w:r>
      <w:r w:rsidRPr="009D1423">
        <w:rPr>
          <w:rFonts w:ascii="Times New Roman" w:hAnsi="Times New Roman"/>
          <w:szCs w:val="22"/>
        </w:rPr>
        <w:lastRenderedPageBreak/>
        <w:t>использованием, установленным п.1.2. настоящего Договора.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3.2.3.</w:t>
      </w:r>
      <w:r w:rsidRPr="009D1423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3.2.4</w:t>
      </w:r>
      <w:r w:rsidRPr="009D1423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9D1423">
        <w:rPr>
          <w:rFonts w:ascii="Times New Roman" w:hAnsi="Times New Roman"/>
          <w:szCs w:val="22"/>
        </w:rPr>
        <w:t>контроля за</w:t>
      </w:r>
      <w:proofErr w:type="gramEnd"/>
      <w:r w:rsidRPr="009D1423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9D1423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4.1.</w:t>
      </w:r>
      <w:r w:rsidRPr="009D1423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4.2.</w:t>
      </w:r>
      <w:r w:rsidRPr="009D1423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 предусмотренном в п. 2.2.  Договора, для оплаты цены участка.</w:t>
      </w:r>
    </w:p>
    <w:p w:rsidR="00D76DE9" w:rsidRPr="009D1423" w:rsidRDefault="00D76DE9" w:rsidP="00D76DE9">
      <w:pPr>
        <w:jc w:val="both"/>
        <w:rPr>
          <w:sz w:val="22"/>
          <w:szCs w:val="22"/>
        </w:rPr>
      </w:pPr>
      <w:r w:rsidRPr="009D1423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4.3.</w:t>
      </w:r>
      <w:r w:rsidRPr="009D1423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9D1423">
        <w:rPr>
          <w:rFonts w:ascii="Times New Roman" w:hAnsi="Times New Roman"/>
          <w:szCs w:val="22"/>
        </w:rPr>
        <w:tab/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szCs w:val="22"/>
        </w:rPr>
        <w:t xml:space="preserve">                                </w:t>
      </w: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9D1423">
        <w:rPr>
          <w:rFonts w:ascii="Times New Roman" w:hAnsi="Times New Roman"/>
          <w:b/>
          <w:szCs w:val="22"/>
        </w:rPr>
        <w:t>5. Особые условия</w:t>
      </w: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5.1</w:t>
      </w:r>
      <w:r w:rsidRPr="009D1423">
        <w:rPr>
          <w:rFonts w:ascii="Times New Roman" w:hAnsi="Times New Roman"/>
          <w:szCs w:val="22"/>
        </w:rPr>
        <w:t xml:space="preserve">. Изменение </w:t>
      </w:r>
      <w:proofErr w:type="gramStart"/>
      <w:r w:rsidRPr="009D1423">
        <w:rPr>
          <w:rFonts w:ascii="Times New Roman" w:hAnsi="Times New Roman"/>
          <w:szCs w:val="22"/>
        </w:rPr>
        <w:t>указанного</w:t>
      </w:r>
      <w:proofErr w:type="gramEnd"/>
      <w:r w:rsidRPr="009D1423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5.2</w:t>
      </w:r>
      <w:r w:rsidRPr="009D1423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9D1423">
        <w:rPr>
          <w:rFonts w:ascii="Times New Roman" w:hAnsi="Times New Roman"/>
          <w:b/>
          <w:szCs w:val="22"/>
        </w:rPr>
        <w:t xml:space="preserve">5.3. </w:t>
      </w:r>
      <w:r w:rsidRPr="009D1423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5.4.</w:t>
      </w:r>
      <w:r w:rsidRPr="009D1423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9D1423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9D1423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5.5.</w:t>
      </w:r>
      <w:r w:rsidRPr="009D1423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9D1423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</w:p>
    <w:p w:rsidR="00D76DE9" w:rsidRPr="009D1423" w:rsidRDefault="00D76DE9" w:rsidP="00D76DE9">
      <w:pPr>
        <w:pStyle w:val="FR2"/>
        <w:ind w:left="0"/>
        <w:jc w:val="left"/>
        <w:rPr>
          <w:rFonts w:ascii="Times New Roman" w:hAnsi="Times New Roman"/>
          <w:b/>
          <w:szCs w:val="22"/>
        </w:rPr>
      </w:pP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9D1423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9D1423" w:rsidTr="005B0681">
        <w:tc>
          <w:tcPr>
            <w:tcW w:w="4967" w:type="dxa"/>
          </w:tcPr>
          <w:p w:rsidR="00D76DE9" w:rsidRPr="009D1423" w:rsidRDefault="00D76DE9" w:rsidP="005B0681">
            <w:pPr>
              <w:spacing w:line="240" w:lineRule="atLeast"/>
              <w:rPr>
                <w:color w:val="000000"/>
              </w:rPr>
            </w:pPr>
            <w:r w:rsidRPr="009D1423">
              <w:rPr>
                <w:b/>
                <w:sz w:val="22"/>
                <w:szCs w:val="22"/>
              </w:rPr>
              <w:t>Продавец:</w:t>
            </w:r>
            <w:r w:rsidRPr="009D1423">
              <w:rPr>
                <w:sz w:val="22"/>
                <w:szCs w:val="22"/>
              </w:rPr>
              <w:t xml:space="preserve"> </w:t>
            </w:r>
            <w:r w:rsidRPr="009D1423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9D1423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9D1423">
              <w:rPr>
                <w:color w:val="000000"/>
                <w:szCs w:val="22"/>
              </w:rPr>
              <w:t>.У</w:t>
            </w:r>
            <w:proofErr w:type="gramEnd"/>
            <w:r w:rsidRPr="009D1423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9D1423">
              <w:rPr>
                <w:color w:val="000000"/>
                <w:szCs w:val="22"/>
              </w:rPr>
              <w:t>ИНН 7440004200</w:t>
            </w: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9D1423">
              <w:rPr>
                <w:color w:val="000000"/>
                <w:szCs w:val="22"/>
              </w:rPr>
              <w:t>КПП 744001001</w:t>
            </w: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9D1423">
              <w:rPr>
                <w:color w:val="000000"/>
                <w:szCs w:val="22"/>
              </w:rPr>
              <w:t>ОГРН 1027401923823</w:t>
            </w: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9D1423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9D1423">
              <w:rPr>
                <w:color w:val="000000"/>
                <w:szCs w:val="22"/>
              </w:rPr>
              <w:t>Подпись:</w:t>
            </w:r>
          </w:p>
          <w:p w:rsidR="00D76DE9" w:rsidRPr="009D1423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9D1423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9D1423">
              <w:rPr>
                <w:sz w:val="22"/>
                <w:szCs w:val="22"/>
              </w:rPr>
              <w:t>района ________________ Н.В.Карпова</w:t>
            </w:r>
          </w:p>
          <w:p w:rsidR="00D76DE9" w:rsidRPr="009D1423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9D1423">
              <w:rPr>
                <w:sz w:val="22"/>
                <w:szCs w:val="22"/>
              </w:rPr>
              <w:t>«____» ______________ 2025 год</w:t>
            </w: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b/>
              </w:rPr>
            </w:pPr>
          </w:p>
        </w:tc>
        <w:tc>
          <w:tcPr>
            <w:tcW w:w="4967" w:type="dxa"/>
          </w:tcPr>
          <w:p w:rsidR="00D76DE9" w:rsidRPr="009D1423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9D1423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9D1423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9D1423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9D1423">
              <w:rPr>
                <w:rFonts w:ascii="Times New Roman" w:hAnsi="Times New Roman"/>
                <w:vanish/>
                <w:szCs w:val="22"/>
              </w:rPr>
              <w:t xml:space="preserve"> </w:t>
            </w:r>
          </w:p>
          <w:p w:rsidR="00D76DE9" w:rsidRPr="009D1423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9D1423">
              <w:rPr>
                <w:color w:val="000000"/>
                <w:szCs w:val="22"/>
              </w:rPr>
              <w:t>Подпись:</w:t>
            </w:r>
          </w:p>
          <w:p w:rsidR="00D76DE9" w:rsidRPr="009D1423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9D1423">
              <w:rPr>
                <w:color w:val="000000"/>
                <w:sz w:val="22"/>
                <w:szCs w:val="22"/>
              </w:rPr>
              <w:t>ФИО</w:t>
            </w:r>
          </w:p>
          <w:p w:rsidR="00D76DE9" w:rsidRPr="009D1423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9D1423">
              <w:rPr>
                <w:sz w:val="22"/>
                <w:szCs w:val="22"/>
              </w:rPr>
              <w:t>«____» ______________ 2025 год</w:t>
            </w:r>
          </w:p>
          <w:p w:rsidR="00D76DE9" w:rsidRPr="009D1423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9D1423" w:rsidRDefault="00D76DE9" w:rsidP="00D76DE9">
      <w:pPr>
        <w:jc w:val="center"/>
        <w:rPr>
          <w:b/>
          <w:sz w:val="22"/>
          <w:szCs w:val="22"/>
        </w:rPr>
      </w:pPr>
      <w:r w:rsidRPr="009D1423">
        <w:rPr>
          <w:b/>
          <w:sz w:val="22"/>
          <w:szCs w:val="22"/>
        </w:rPr>
        <w:br w:type="page"/>
      </w:r>
      <w:r w:rsidRPr="009D1423">
        <w:rPr>
          <w:b/>
          <w:sz w:val="22"/>
          <w:szCs w:val="22"/>
        </w:rPr>
        <w:lastRenderedPageBreak/>
        <w:t>АКТ</w:t>
      </w:r>
    </w:p>
    <w:p w:rsidR="00D76DE9" w:rsidRPr="009D1423" w:rsidRDefault="00D76DE9" w:rsidP="00D76DE9">
      <w:pPr>
        <w:jc w:val="center"/>
        <w:rPr>
          <w:b/>
          <w:sz w:val="22"/>
          <w:szCs w:val="22"/>
        </w:rPr>
      </w:pPr>
      <w:r w:rsidRPr="009D1423">
        <w:rPr>
          <w:b/>
          <w:sz w:val="22"/>
          <w:szCs w:val="22"/>
        </w:rPr>
        <w:t>Приема-передачи земельного участка</w:t>
      </w:r>
    </w:p>
    <w:p w:rsidR="00D76DE9" w:rsidRPr="009D1423" w:rsidRDefault="00D76DE9" w:rsidP="00D76DE9">
      <w:pPr>
        <w:rPr>
          <w:sz w:val="22"/>
          <w:szCs w:val="22"/>
        </w:rPr>
      </w:pPr>
    </w:p>
    <w:p w:rsidR="00D76DE9" w:rsidRPr="009D1423" w:rsidRDefault="00D76DE9" w:rsidP="00D76DE9">
      <w:pPr>
        <w:rPr>
          <w:sz w:val="22"/>
          <w:szCs w:val="22"/>
        </w:rPr>
      </w:pPr>
    </w:p>
    <w:p w:rsidR="00D76DE9" w:rsidRPr="009D1423" w:rsidRDefault="00D76DE9" w:rsidP="00D76DE9">
      <w:pPr>
        <w:rPr>
          <w:sz w:val="22"/>
          <w:szCs w:val="22"/>
        </w:rPr>
      </w:pPr>
      <w:r w:rsidRPr="009D1423">
        <w:rPr>
          <w:sz w:val="22"/>
          <w:szCs w:val="22"/>
        </w:rPr>
        <w:t xml:space="preserve">«____» ______________ 2025 г.                                                </w:t>
      </w:r>
      <w:r w:rsidRPr="009D1423">
        <w:rPr>
          <w:sz w:val="22"/>
          <w:szCs w:val="22"/>
          <w:u w:val="single"/>
        </w:rPr>
        <w:t>п. Увельский Челябинской области</w:t>
      </w:r>
    </w:p>
    <w:p w:rsidR="00D76DE9" w:rsidRPr="009D1423" w:rsidRDefault="00D76DE9" w:rsidP="00D76DE9">
      <w:pPr>
        <w:rPr>
          <w:sz w:val="22"/>
          <w:szCs w:val="22"/>
        </w:rPr>
      </w:pPr>
    </w:p>
    <w:p w:rsidR="00D76DE9" w:rsidRPr="009D1423" w:rsidRDefault="00D76DE9" w:rsidP="00D76DE9">
      <w:pPr>
        <w:rPr>
          <w:sz w:val="22"/>
          <w:szCs w:val="22"/>
        </w:rPr>
      </w:pPr>
    </w:p>
    <w:p w:rsidR="00D76DE9" w:rsidRPr="009D1423" w:rsidRDefault="00D76DE9" w:rsidP="00D76DE9">
      <w:pPr>
        <w:spacing w:line="276" w:lineRule="auto"/>
        <w:jc w:val="both"/>
        <w:rPr>
          <w:sz w:val="22"/>
          <w:szCs w:val="22"/>
        </w:rPr>
      </w:pPr>
      <w:r w:rsidRPr="009D1423">
        <w:rPr>
          <w:sz w:val="22"/>
          <w:szCs w:val="22"/>
        </w:rPr>
        <w:tab/>
      </w:r>
      <w:proofErr w:type="gramStart"/>
      <w:r w:rsidRPr="009D1423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9D1423">
        <w:rPr>
          <w:bCs/>
          <w:sz w:val="22"/>
          <w:szCs w:val="22"/>
        </w:rPr>
        <w:t xml:space="preserve">в лице </w:t>
      </w:r>
      <w:r w:rsidRPr="009D1423">
        <w:rPr>
          <w:sz w:val="22"/>
          <w:szCs w:val="22"/>
        </w:rPr>
        <w:t xml:space="preserve">заместителя Главы района по </w:t>
      </w:r>
      <w:r w:rsidRPr="009D1423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9D1423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9D1423">
        <w:rPr>
          <w:color w:val="FF0000"/>
          <w:sz w:val="22"/>
          <w:szCs w:val="22"/>
        </w:rPr>
        <w:t xml:space="preserve"> </w:t>
      </w:r>
      <w:r w:rsidRPr="009D1423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для индивидуального жилищного строительства, местоположение</w:t>
      </w:r>
      <w:proofErr w:type="gramEnd"/>
      <w:r w:rsidRPr="009D1423">
        <w:rPr>
          <w:sz w:val="22"/>
          <w:szCs w:val="22"/>
        </w:rPr>
        <w:t xml:space="preserve"> установлено: Российская Федерация, Челябинская область, муниципальный район Увельский, сельское поселение Половинское, деревня Водопойка, улица Западная, земельный участок 33, с кадастровым номером: 74:21:0304005:437, общей площадью 828 кв.м., категория земель: земли населенных пунктов, разрешенное использование - для индивидуального жилищного строительства, целевое назначение земельного участка - строительство </w:t>
      </w:r>
      <w:r>
        <w:rPr>
          <w:sz w:val="22"/>
          <w:szCs w:val="22"/>
        </w:rPr>
        <w:t xml:space="preserve">индивидуального </w:t>
      </w:r>
      <w:r w:rsidRPr="009D1423">
        <w:rPr>
          <w:sz w:val="22"/>
          <w:szCs w:val="22"/>
        </w:rPr>
        <w:t>жилого дома.</w:t>
      </w:r>
    </w:p>
    <w:p w:rsidR="00D76DE9" w:rsidRPr="009D1423" w:rsidRDefault="00D76DE9" w:rsidP="00D76DE9">
      <w:pPr>
        <w:spacing w:line="276" w:lineRule="auto"/>
        <w:jc w:val="both"/>
        <w:rPr>
          <w:sz w:val="22"/>
          <w:szCs w:val="22"/>
        </w:rPr>
      </w:pPr>
      <w:r w:rsidRPr="009D1423">
        <w:rPr>
          <w:sz w:val="22"/>
          <w:szCs w:val="22"/>
        </w:rPr>
        <w:t xml:space="preserve"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</w:t>
      </w:r>
      <w:proofErr w:type="gramStart"/>
      <w:r w:rsidRPr="009D1423">
        <w:rPr>
          <w:sz w:val="22"/>
          <w:szCs w:val="22"/>
        </w:rPr>
        <w:t>участок</w:t>
      </w:r>
      <w:proofErr w:type="gramEnd"/>
      <w:r w:rsidRPr="009D1423">
        <w:rPr>
          <w:sz w:val="22"/>
          <w:szCs w:val="22"/>
        </w:rPr>
        <w:t xml:space="preserve">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9D1423" w:rsidRDefault="00D76DE9" w:rsidP="00D76DE9">
      <w:pPr>
        <w:jc w:val="both"/>
        <w:rPr>
          <w:sz w:val="22"/>
          <w:szCs w:val="22"/>
        </w:rPr>
      </w:pPr>
      <w:r w:rsidRPr="009D1423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9D1423" w:rsidRDefault="00D76DE9" w:rsidP="00D76DE9">
      <w:pPr>
        <w:jc w:val="both"/>
        <w:rPr>
          <w:sz w:val="22"/>
          <w:szCs w:val="22"/>
        </w:rPr>
      </w:pPr>
    </w:p>
    <w:p w:rsidR="00D76DE9" w:rsidRPr="009D1423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9D1423" w:rsidTr="005B0681">
        <w:tc>
          <w:tcPr>
            <w:tcW w:w="4785" w:type="dxa"/>
          </w:tcPr>
          <w:p w:rsidR="00D76DE9" w:rsidRPr="009D1423" w:rsidRDefault="00D76DE9" w:rsidP="005B0681">
            <w:pPr>
              <w:rPr>
                <w:b/>
              </w:rPr>
            </w:pPr>
            <w:r w:rsidRPr="009D1423">
              <w:rPr>
                <w:b/>
                <w:sz w:val="22"/>
                <w:szCs w:val="22"/>
              </w:rPr>
              <w:t>ПЕРЕДАЕТ:</w:t>
            </w:r>
          </w:p>
          <w:p w:rsidR="00D76DE9" w:rsidRPr="009D1423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9D1423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9D1423">
              <w:rPr>
                <w:sz w:val="22"/>
                <w:szCs w:val="22"/>
              </w:rPr>
              <w:t xml:space="preserve">района </w:t>
            </w:r>
          </w:p>
          <w:p w:rsidR="00D76DE9" w:rsidRPr="009D1423" w:rsidRDefault="00D76DE9" w:rsidP="005B0681">
            <w:pPr>
              <w:pStyle w:val="a6"/>
            </w:pPr>
          </w:p>
          <w:p w:rsidR="00D76DE9" w:rsidRPr="009D1423" w:rsidRDefault="00D76DE9" w:rsidP="005B0681">
            <w:pPr>
              <w:pStyle w:val="a6"/>
            </w:pPr>
            <w:r w:rsidRPr="009D1423">
              <w:rPr>
                <w:szCs w:val="22"/>
              </w:rPr>
              <w:t>_______________________/</w:t>
            </w:r>
            <w:r w:rsidRPr="009D1423">
              <w:rPr>
                <w:szCs w:val="22"/>
                <w:u w:val="single"/>
              </w:rPr>
              <w:t>Н.В.Карпова</w:t>
            </w:r>
            <w:r w:rsidRPr="009D1423">
              <w:rPr>
                <w:szCs w:val="22"/>
              </w:rPr>
              <w:t xml:space="preserve">/              </w:t>
            </w:r>
          </w:p>
          <w:p w:rsidR="00D76DE9" w:rsidRPr="009D1423" w:rsidRDefault="00D76DE9" w:rsidP="005B0681">
            <w:pPr>
              <w:pStyle w:val="a6"/>
            </w:pPr>
            <w:r w:rsidRPr="009D1423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9D1423" w:rsidRDefault="00D76DE9" w:rsidP="005B0681">
            <w:pPr>
              <w:pStyle w:val="a6"/>
            </w:pPr>
          </w:p>
          <w:p w:rsidR="00D76DE9" w:rsidRPr="009D1423" w:rsidRDefault="00D76DE9" w:rsidP="005B0681">
            <w:r w:rsidRPr="009D1423">
              <w:rPr>
                <w:sz w:val="22"/>
                <w:szCs w:val="22"/>
              </w:rPr>
              <w:t>«___»______________2025 г.</w:t>
            </w:r>
          </w:p>
          <w:p w:rsidR="00D76DE9" w:rsidRPr="009D1423" w:rsidRDefault="00D76DE9" w:rsidP="005B0681"/>
          <w:p w:rsidR="00D76DE9" w:rsidRPr="009D1423" w:rsidRDefault="00D76DE9" w:rsidP="005B0681">
            <w:r w:rsidRPr="009D1423">
              <w:rPr>
                <w:sz w:val="22"/>
                <w:szCs w:val="22"/>
              </w:rPr>
              <w:t>М.П.</w:t>
            </w:r>
          </w:p>
          <w:p w:rsidR="00D76DE9" w:rsidRPr="009D1423" w:rsidRDefault="00D76DE9" w:rsidP="005B0681"/>
          <w:p w:rsidR="00D76DE9" w:rsidRPr="009D1423" w:rsidRDefault="00D76DE9" w:rsidP="005B0681"/>
          <w:p w:rsidR="00D76DE9" w:rsidRPr="009D1423" w:rsidRDefault="00D76DE9" w:rsidP="005B0681"/>
        </w:tc>
        <w:tc>
          <w:tcPr>
            <w:tcW w:w="4786" w:type="dxa"/>
          </w:tcPr>
          <w:p w:rsidR="00D76DE9" w:rsidRPr="009D1423" w:rsidRDefault="00D76DE9" w:rsidP="005B0681">
            <w:pPr>
              <w:rPr>
                <w:b/>
              </w:rPr>
            </w:pPr>
            <w:r w:rsidRPr="009D1423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9D1423" w:rsidRDefault="00D76DE9" w:rsidP="005B0681">
            <w:r w:rsidRPr="009D1423">
              <w:rPr>
                <w:sz w:val="22"/>
                <w:szCs w:val="22"/>
              </w:rPr>
              <w:t xml:space="preserve">             ФИО</w:t>
            </w:r>
          </w:p>
          <w:p w:rsidR="00D76DE9" w:rsidRPr="009D1423" w:rsidRDefault="00D76DE9" w:rsidP="005B0681"/>
          <w:p w:rsidR="00D76DE9" w:rsidRPr="009D1423" w:rsidRDefault="00D76DE9" w:rsidP="005B0681"/>
          <w:p w:rsidR="00D76DE9" w:rsidRPr="009D1423" w:rsidRDefault="00D76DE9" w:rsidP="005B0681"/>
          <w:p w:rsidR="00D76DE9" w:rsidRPr="009D1423" w:rsidRDefault="00D76DE9" w:rsidP="005B0681"/>
          <w:p w:rsidR="00D76DE9" w:rsidRPr="009D1423" w:rsidRDefault="00D76DE9" w:rsidP="005B0681"/>
          <w:p w:rsidR="00D76DE9" w:rsidRPr="009D1423" w:rsidRDefault="00D76DE9" w:rsidP="005B0681">
            <w:r w:rsidRPr="009D1423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9D1423" w:rsidRDefault="00D76DE9" w:rsidP="005B0681"/>
          <w:p w:rsidR="00D76DE9" w:rsidRPr="009D1423" w:rsidRDefault="00D76DE9" w:rsidP="005B0681">
            <w:r w:rsidRPr="009D1423">
              <w:rPr>
                <w:sz w:val="22"/>
                <w:szCs w:val="22"/>
              </w:rPr>
              <w:t xml:space="preserve">           </w:t>
            </w:r>
          </w:p>
          <w:p w:rsidR="00D76DE9" w:rsidRPr="009D1423" w:rsidRDefault="00D76DE9" w:rsidP="005B0681">
            <w:r w:rsidRPr="009D1423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9D1423" w:rsidRDefault="00D76DE9" w:rsidP="005B0681"/>
        </w:tc>
      </w:tr>
    </w:tbl>
    <w:p w:rsidR="00D76DE9" w:rsidRPr="009D1423" w:rsidRDefault="00D76DE9" w:rsidP="00D76DE9">
      <w:pPr>
        <w:rPr>
          <w:sz w:val="22"/>
          <w:szCs w:val="22"/>
        </w:rPr>
      </w:pPr>
    </w:p>
    <w:p w:rsidR="00D76DE9" w:rsidRPr="009D1423" w:rsidRDefault="00D76DE9" w:rsidP="00D76DE9">
      <w:pPr>
        <w:jc w:val="right"/>
        <w:rPr>
          <w:b/>
          <w:caps/>
          <w:color w:val="000000"/>
          <w:sz w:val="22"/>
          <w:szCs w:val="22"/>
        </w:rPr>
      </w:pPr>
    </w:p>
    <w:p w:rsidR="00D76DE9" w:rsidRPr="009D1423" w:rsidRDefault="00D76DE9" w:rsidP="00D76DE9">
      <w:pPr>
        <w:ind w:left="-567"/>
        <w:rPr>
          <w:sz w:val="22"/>
          <w:szCs w:val="22"/>
        </w:rPr>
      </w:pPr>
    </w:p>
    <w:p w:rsidR="00714D8B" w:rsidRPr="00FC0125" w:rsidRDefault="00714D8B" w:rsidP="00037F24">
      <w:pPr>
        <w:pStyle w:val="a6"/>
        <w:jc w:val="center"/>
        <w:rPr>
          <w:b/>
          <w:sz w:val="22"/>
          <w:szCs w:val="22"/>
        </w:rPr>
      </w:pPr>
    </w:p>
    <w:sectPr w:rsidR="00714D8B" w:rsidRPr="00FC0125" w:rsidSect="00AC70E2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16F0306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1A032DC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217A05A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23E0079B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265664AB"/>
    <w:multiLevelType w:val="hybridMultilevel"/>
    <w:tmpl w:val="2020AB7A"/>
    <w:lvl w:ilvl="0" w:tplc="742078E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7F778C5"/>
    <w:multiLevelType w:val="hybridMultilevel"/>
    <w:tmpl w:val="C4B84FC6"/>
    <w:lvl w:ilvl="0" w:tplc="55DAE6A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EFD55A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35FD6E5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423F312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46277D9C"/>
    <w:multiLevelType w:val="hybridMultilevel"/>
    <w:tmpl w:val="BE1A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241A9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514C213C"/>
    <w:multiLevelType w:val="hybridMultilevel"/>
    <w:tmpl w:val="F96EA32C"/>
    <w:lvl w:ilvl="0" w:tplc="6A548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74F5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5DDE4FB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6165204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70855F54"/>
    <w:multiLevelType w:val="hybridMultilevel"/>
    <w:tmpl w:val="90F4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D578B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775F543D"/>
    <w:multiLevelType w:val="hybridMultilevel"/>
    <w:tmpl w:val="C326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ED6041"/>
    <w:multiLevelType w:val="hybridMultilevel"/>
    <w:tmpl w:val="3AF07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A1437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3">
    <w:nsid w:val="7BB0622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4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21"/>
  </w:num>
  <w:num w:numId="14">
    <w:abstractNumId w:val="13"/>
  </w:num>
  <w:num w:numId="15">
    <w:abstractNumId w:val="34"/>
  </w:num>
  <w:num w:numId="16">
    <w:abstractNumId w:val="16"/>
  </w:num>
  <w:num w:numId="17">
    <w:abstractNumId w:val="32"/>
  </w:num>
  <w:num w:numId="18">
    <w:abstractNumId w:val="20"/>
  </w:num>
  <w:num w:numId="19">
    <w:abstractNumId w:val="27"/>
  </w:num>
  <w:num w:numId="20">
    <w:abstractNumId w:val="11"/>
  </w:num>
  <w:num w:numId="21">
    <w:abstractNumId w:val="10"/>
  </w:num>
  <w:num w:numId="22">
    <w:abstractNumId w:val="24"/>
  </w:num>
  <w:num w:numId="23">
    <w:abstractNumId w:val="9"/>
  </w:num>
  <w:num w:numId="24">
    <w:abstractNumId w:val="22"/>
  </w:num>
  <w:num w:numId="25">
    <w:abstractNumId w:val="33"/>
  </w:num>
  <w:num w:numId="26">
    <w:abstractNumId w:val="26"/>
  </w:num>
  <w:num w:numId="27">
    <w:abstractNumId w:val="12"/>
  </w:num>
  <w:num w:numId="28">
    <w:abstractNumId w:val="8"/>
  </w:num>
  <w:num w:numId="29">
    <w:abstractNumId w:val="30"/>
  </w:num>
  <w:num w:numId="30">
    <w:abstractNumId w:val="25"/>
  </w:num>
  <w:num w:numId="31">
    <w:abstractNumId w:val="3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0"/>
  </w:num>
  <w:num w:numId="37">
    <w:abstractNumId w:val="1"/>
  </w:num>
  <w:num w:numId="38">
    <w:abstractNumId w:val="2"/>
  </w:num>
  <w:num w:numId="39">
    <w:abstractNumId w:val="18"/>
  </w:num>
  <w:num w:numId="40">
    <w:abstractNumId w:val="19"/>
  </w:num>
  <w:num w:numId="41">
    <w:abstractNumId w:val="29"/>
  </w:num>
  <w:num w:numId="42">
    <w:abstractNumId w:val="4"/>
  </w:num>
  <w:num w:numId="43">
    <w:abstractNumId w:val="3"/>
  </w:num>
  <w:num w:numId="44">
    <w:abstractNumId w:val="0"/>
  </w:num>
  <w:num w:numId="45">
    <w:abstractNumId w:val="1"/>
  </w:num>
  <w:num w:numId="46">
    <w:abstractNumId w:val="2"/>
  </w:num>
  <w:num w:numId="47">
    <w:abstractNumId w:val="28"/>
  </w:num>
  <w:num w:numId="48">
    <w:abstractNumId w:val="23"/>
  </w:num>
  <w:num w:numId="49">
    <w:abstractNumId w:val="4"/>
  </w:num>
  <w:num w:numId="5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3087A"/>
    <w:rsid w:val="00031BC9"/>
    <w:rsid w:val="00037F24"/>
    <w:rsid w:val="000447F7"/>
    <w:rsid w:val="00046231"/>
    <w:rsid w:val="00054470"/>
    <w:rsid w:val="000C4C9C"/>
    <w:rsid w:val="000E3FD8"/>
    <w:rsid w:val="000F0E6C"/>
    <w:rsid w:val="000F4D57"/>
    <w:rsid w:val="000F6ACE"/>
    <w:rsid w:val="001207F1"/>
    <w:rsid w:val="001375AD"/>
    <w:rsid w:val="00146D1D"/>
    <w:rsid w:val="00156EE0"/>
    <w:rsid w:val="00166850"/>
    <w:rsid w:val="00186032"/>
    <w:rsid w:val="00187925"/>
    <w:rsid w:val="001A2F35"/>
    <w:rsid w:val="001B36D1"/>
    <w:rsid w:val="001C11AE"/>
    <w:rsid w:val="001E19D6"/>
    <w:rsid w:val="00202540"/>
    <w:rsid w:val="00242F96"/>
    <w:rsid w:val="002570FB"/>
    <w:rsid w:val="002908BE"/>
    <w:rsid w:val="002935F9"/>
    <w:rsid w:val="002A7E0D"/>
    <w:rsid w:val="00301FDC"/>
    <w:rsid w:val="0031223E"/>
    <w:rsid w:val="003150DB"/>
    <w:rsid w:val="00337561"/>
    <w:rsid w:val="003900D6"/>
    <w:rsid w:val="00390FB5"/>
    <w:rsid w:val="003B5FD5"/>
    <w:rsid w:val="00400B0D"/>
    <w:rsid w:val="00412F27"/>
    <w:rsid w:val="00416685"/>
    <w:rsid w:val="00446BCD"/>
    <w:rsid w:val="004647EC"/>
    <w:rsid w:val="00476DB1"/>
    <w:rsid w:val="00477F96"/>
    <w:rsid w:val="004824FC"/>
    <w:rsid w:val="0048259A"/>
    <w:rsid w:val="00487987"/>
    <w:rsid w:val="00496EC4"/>
    <w:rsid w:val="004A65EA"/>
    <w:rsid w:val="004C00EB"/>
    <w:rsid w:val="004D0E07"/>
    <w:rsid w:val="004D34F8"/>
    <w:rsid w:val="004E7096"/>
    <w:rsid w:val="00507E85"/>
    <w:rsid w:val="005172D9"/>
    <w:rsid w:val="00523245"/>
    <w:rsid w:val="00534E77"/>
    <w:rsid w:val="005452CD"/>
    <w:rsid w:val="005722AA"/>
    <w:rsid w:val="005758DC"/>
    <w:rsid w:val="00580143"/>
    <w:rsid w:val="0058414E"/>
    <w:rsid w:val="005A6BBC"/>
    <w:rsid w:val="005A71BA"/>
    <w:rsid w:val="005C24DD"/>
    <w:rsid w:val="005C6385"/>
    <w:rsid w:val="005C665C"/>
    <w:rsid w:val="005D15B2"/>
    <w:rsid w:val="005E3650"/>
    <w:rsid w:val="005E65FE"/>
    <w:rsid w:val="00600DA1"/>
    <w:rsid w:val="00615CBF"/>
    <w:rsid w:val="00617027"/>
    <w:rsid w:val="0062519C"/>
    <w:rsid w:val="00665D2C"/>
    <w:rsid w:val="0069641C"/>
    <w:rsid w:val="006A02CE"/>
    <w:rsid w:val="006A2A2B"/>
    <w:rsid w:val="006E0F5C"/>
    <w:rsid w:val="006F05E2"/>
    <w:rsid w:val="006F7291"/>
    <w:rsid w:val="007077D3"/>
    <w:rsid w:val="00714D8B"/>
    <w:rsid w:val="00745A41"/>
    <w:rsid w:val="007A43EB"/>
    <w:rsid w:val="007A58B9"/>
    <w:rsid w:val="007B0EB9"/>
    <w:rsid w:val="008057CC"/>
    <w:rsid w:val="00824344"/>
    <w:rsid w:val="00841304"/>
    <w:rsid w:val="008D00CF"/>
    <w:rsid w:val="008E3642"/>
    <w:rsid w:val="00914821"/>
    <w:rsid w:val="0091642F"/>
    <w:rsid w:val="00921984"/>
    <w:rsid w:val="00932417"/>
    <w:rsid w:val="00933249"/>
    <w:rsid w:val="00940512"/>
    <w:rsid w:val="00966BD1"/>
    <w:rsid w:val="009A66E1"/>
    <w:rsid w:val="009C033C"/>
    <w:rsid w:val="009C3BF0"/>
    <w:rsid w:val="009C455E"/>
    <w:rsid w:val="009C5E05"/>
    <w:rsid w:val="009D1486"/>
    <w:rsid w:val="009D3D4B"/>
    <w:rsid w:val="009E26AA"/>
    <w:rsid w:val="009E419D"/>
    <w:rsid w:val="009F1511"/>
    <w:rsid w:val="00A1478F"/>
    <w:rsid w:val="00A26F7C"/>
    <w:rsid w:val="00A47B24"/>
    <w:rsid w:val="00A74272"/>
    <w:rsid w:val="00A85126"/>
    <w:rsid w:val="00AC6CCE"/>
    <w:rsid w:val="00AC70E2"/>
    <w:rsid w:val="00B5754F"/>
    <w:rsid w:val="00B73CB4"/>
    <w:rsid w:val="00B93AC6"/>
    <w:rsid w:val="00B96B70"/>
    <w:rsid w:val="00BA5ECE"/>
    <w:rsid w:val="00BB4F6E"/>
    <w:rsid w:val="00BC0A11"/>
    <w:rsid w:val="00BD4402"/>
    <w:rsid w:val="00C056B2"/>
    <w:rsid w:val="00C37D90"/>
    <w:rsid w:val="00C611A7"/>
    <w:rsid w:val="00C67F3A"/>
    <w:rsid w:val="00C70FEF"/>
    <w:rsid w:val="00C805AA"/>
    <w:rsid w:val="00CA052C"/>
    <w:rsid w:val="00CA525C"/>
    <w:rsid w:val="00CA5DF7"/>
    <w:rsid w:val="00CB003A"/>
    <w:rsid w:val="00CD4E7E"/>
    <w:rsid w:val="00CF1858"/>
    <w:rsid w:val="00D06E91"/>
    <w:rsid w:val="00D72FF1"/>
    <w:rsid w:val="00D76DE9"/>
    <w:rsid w:val="00D945BA"/>
    <w:rsid w:val="00D97B32"/>
    <w:rsid w:val="00DA0DAD"/>
    <w:rsid w:val="00DA3619"/>
    <w:rsid w:val="00DC01B1"/>
    <w:rsid w:val="00DC1C6B"/>
    <w:rsid w:val="00DD01FC"/>
    <w:rsid w:val="00DD03A4"/>
    <w:rsid w:val="00E135F4"/>
    <w:rsid w:val="00E24654"/>
    <w:rsid w:val="00E311B2"/>
    <w:rsid w:val="00E41692"/>
    <w:rsid w:val="00E51C46"/>
    <w:rsid w:val="00E80562"/>
    <w:rsid w:val="00E8554E"/>
    <w:rsid w:val="00EA1912"/>
    <w:rsid w:val="00EC4E71"/>
    <w:rsid w:val="00ED7130"/>
    <w:rsid w:val="00EE0BD2"/>
    <w:rsid w:val="00EF0211"/>
    <w:rsid w:val="00F1087D"/>
    <w:rsid w:val="00F212EB"/>
    <w:rsid w:val="00F31831"/>
    <w:rsid w:val="00F56E32"/>
    <w:rsid w:val="00F5783B"/>
    <w:rsid w:val="00F57B96"/>
    <w:rsid w:val="00FA07E6"/>
    <w:rsid w:val="00FB787C"/>
    <w:rsid w:val="00FC0125"/>
    <w:rsid w:val="00FD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uiPriority w:val="1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11">
    <w:name w:val="Обычный1"/>
    <w:rsid w:val="00C611A7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C611A7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C611A7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e">
    <w:name w:val="Subtle Emphasis"/>
    <w:basedOn w:val="a0"/>
    <w:uiPriority w:val="19"/>
    <w:qFormat/>
    <w:rsid w:val="00600DA1"/>
    <w:rPr>
      <w:i/>
      <w:iCs/>
      <w:color w:val="808080"/>
    </w:rPr>
  </w:style>
  <w:style w:type="paragraph" w:customStyle="1" w:styleId="23">
    <w:name w:val="Обычный2"/>
    <w:rsid w:val="009C455E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4D0E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C7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Обычный3"/>
    <w:rsid w:val="00D76DE9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1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8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4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3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8" Type="http://schemas.openxmlformats.org/officeDocument/2006/relationships/hyperlink" Target="https://login.consultant.ru/link/?req=doc&amp;base=LAW&amp;n=483141&amp;dst=2459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75AAF-DF17-44A8-A188-BE430CC5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22252</Words>
  <Characters>126841</Characters>
  <Application>Microsoft Office Word</Application>
  <DocSecurity>0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ЗемКом</dc:creator>
  <cp:lastModifiedBy>Пользователь</cp:lastModifiedBy>
  <cp:revision>97</cp:revision>
  <cp:lastPrinted>2025-11-12T11:16:00Z</cp:lastPrinted>
  <dcterms:created xsi:type="dcterms:W3CDTF">2022-05-25T07:59:00Z</dcterms:created>
  <dcterms:modified xsi:type="dcterms:W3CDTF">2025-11-14T10:50:00Z</dcterms:modified>
</cp:coreProperties>
</file>